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6C" w:rsidRDefault="004F5E6C" w:rsidP="004F5E6C">
      <w:pPr>
        <w:tabs>
          <w:tab w:val="left" w:pos="9355"/>
        </w:tabs>
        <w:ind w:right="-5"/>
      </w:pPr>
      <w:r w:rsidRPr="00702AC3">
        <w:t>Принято</w:t>
      </w:r>
      <w:r>
        <w:t>:                                                                          Утверждаю:</w:t>
      </w:r>
    </w:p>
    <w:p w:rsidR="004F5E6C" w:rsidRDefault="004F5E6C" w:rsidP="004F5E6C">
      <w:pPr>
        <w:tabs>
          <w:tab w:val="left" w:pos="9355"/>
        </w:tabs>
        <w:ind w:right="-5"/>
      </w:pPr>
      <w:r>
        <w:t xml:space="preserve">Педагогический совет                                </w:t>
      </w:r>
      <w:r w:rsidR="00DB714E">
        <w:t xml:space="preserve">                   Заведующая МК</w:t>
      </w:r>
      <w:r w:rsidR="00745DF2">
        <w:t>ДОУ «№1</w:t>
      </w:r>
      <w:r w:rsidR="00991923">
        <w:t>»</w:t>
      </w:r>
      <w:r w:rsidR="00745DF2">
        <w:t>с</w:t>
      </w:r>
      <w:proofErr w:type="gramStart"/>
      <w:r w:rsidR="00745DF2">
        <w:t>.Х</w:t>
      </w:r>
      <w:proofErr w:type="gramEnd"/>
      <w:r w:rsidR="00745DF2">
        <w:t>азар</w:t>
      </w:r>
    </w:p>
    <w:p w:rsidR="004F5E6C" w:rsidRDefault="00745DF2" w:rsidP="004F5E6C">
      <w:pPr>
        <w:tabs>
          <w:tab w:val="left" w:pos="9355"/>
        </w:tabs>
        <w:ind w:right="-5"/>
      </w:pPr>
      <w:r>
        <w:t>МКДОУ «№1»с</w:t>
      </w:r>
      <w:proofErr w:type="gramStart"/>
      <w:r>
        <w:t>.Х</w:t>
      </w:r>
      <w:proofErr w:type="gramEnd"/>
      <w:r>
        <w:t>азар</w:t>
      </w:r>
      <w:r w:rsidR="00991923">
        <w:t xml:space="preserve">                                                       </w:t>
      </w:r>
      <w:r w:rsidR="00B728E4">
        <w:t xml:space="preserve">Приказ № </w:t>
      </w:r>
      <w:r w:rsidR="00B728E4" w:rsidRPr="00B728E4">
        <w:t>8</w:t>
      </w:r>
      <w:r w:rsidR="004F5E6C">
        <w:t>8 от «2» сентября  2014 г.</w:t>
      </w:r>
    </w:p>
    <w:p w:rsidR="004F5E6C" w:rsidRDefault="004F5E6C" w:rsidP="004F5E6C">
      <w:pPr>
        <w:tabs>
          <w:tab w:val="left" w:pos="9355"/>
        </w:tabs>
        <w:ind w:right="-5"/>
      </w:pPr>
      <w:r>
        <w:t xml:space="preserve">Протокол № 1 от  «2» сентября  2014 г.       </w:t>
      </w:r>
    </w:p>
    <w:p w:rsidR="004F5E6C" w:rsidRDefault="004F5E6C" w:rsidP="004F5E6C">
      <w:pPr>
        <w:tabs>
          <w:tab w:val="left" w:pos="9355"/>
        </w:tabs>
        <w:ind w:right="-5"/>
      </w:pPr>
    </w:p>
    <w:p w:rsidR="004F5E6C" w:rsidRDefault="004F5E6C" w:rsidP="004F5E6C">
      <w:pPr>
        <w:tabs>
          <w:tab w:val="left" w:pos="9355"/>
        </w:tabs>
        <w:ind w:right="-5"/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Pr="00991923" w:rsidRDefault="004F5E6C" w:rsidP="004F5E6C">
      <w:pPr>
        <w:tabs>
          <w:tab w:val="left" w:pos="9355"/>
        </w:tabs>
        <w:ind w:right="-5"/>
        <w:jc w:val="center"/>
        <w:rPr>
          <w:sz w:val="72"/>
          <w:szCs w:val="72"/>
        </w:rPr>
      </w:pPr>
      <w:r w:rsidRPr="00991923">
        <w:rPr>
          <w:b/>
          <w:sz w:val="72"/>
          <w:szCs w:val="72"/>
        </w:rPr>
        <w:t>Программа развития</w:t>
      </w:r>
    </w:p>
    <w:p w:rsidR="004F5E6C" w:rsidRPr="00991923" w:rsidRDefault="00DB714E" w:rsidP="004F5E6C">
      <w:pPr>
        <w:tabs>
          <w:tab w:val="left" w:pos="9355"/>
        </w:tabs>
        <w:ind w:right="-5"/>
        <w:jc w:val="center"/>
        <w:rPr>
          <w:b/>
          <w:i/>
          <w:sz w:val="36"/>
          <w:szCs w:val="36"/>
        </w:rPr>
      </w:pPr>
      <w:r w:rsidRPr="00991923">
        <w:rPr>
          <w:b/>
          <w:i/>
          <w:sz w:val="36"/>
          <w:szCs w:val="36"/>
        </w:rPr>
        <w:t>муниципального казенного</w:t>
      </w:r>
      <w:r w:rsidR="004F5E6C" w:rsidRPr="00991923">
        <w:rPr>
          <w:b/>
          <w:i/>
          <w:sz w:val="36"/>
          <w:szCs w:val="36"/>
        </w:rPr>
        <w:t xml:space="preserve"> дошкольного образовательного учреждения </w:t>
      </w:r>
      <w:r w:rsidR="00A321D7">
        <w:rPr>
          <w:b/>
          <w:i/>
          <w:sz w:val="36"/>
          <w:szCs w:val="36"/>
        </w:rPr>
        <w:t>Детский сад</w:t>
      </w:r>
      <w:r w:rsidR="00745DF2">
        <w:rPr>
          <w:b/>
          <w:i/>
          <w:sz w:val="36"/>
          <w:szCs w:val="36"/>
        </w:rPr>
        <w:t xml:space="preserve"> »</w:t>
      </w:r>
      <w:r w:rsidR="00A321D7">
        <w:rPr>
          <w:b/>
          <w:i/>
          <w:sz w:val="36"/>
          <w:szCs w:val="36"/>
        </w:rPr>
        <w:t>№1</w:t>
      </w:r>
      <w:r w:rsidR="00991923" w:rsidRPr="00991923">
        <w:rPr>
          <w:b/>
          <w:i/>
          <w:sz w:val="36"/>
          <w:szCs w:val="36"/>
        </w:rPr>
        <w:t>»</w:t>
      </w:r>
      <w:r w:rsidR="00A321D7">
        <w:rPr>
          <w:b/>
          <w:i/>
          <w:sz w:val="36"/>
          <w:szCs w:val="36"/>
        </w:rPr>
        <w:t xml:space="preserve"> с</w:t>
      </w:r>
      <w:proofErr w:type="gramStart"/>
      <w:r w:rsidR="00A321D7">
        <w:rPr>
          <w:b/>
          <w:i/>
          <w:sz w:val="36"/>
          <w:szCs w:val="36"/>
        </w:rPr>
        <w:t>.Х</w:t>
      </w:r>
      <w:proofErr w:type="gramEnd"/>
      <w:r w:rsidR="00A321D7">
        <w:rPr>
          <w:b/>
          <w:i/>
          <w:sz w:val="36"/>
          <w:szCs w:val="36"/>
        </w:rPr>
        <w:t>азар</w:t>
      </w:r>
    </w:p>
    <w:p w:rsidR="004F5E6C" w:rsidRPr="00BE03FC" w:rsidRDefault="004F5E6C" w:rsidP="004F5E6C">
      <w:pPr>
        <w:tabs>
          <w:tab w:val="left" w:pos="9355"/>
        </w:tabs>
        <w:ind w:right="-5"/>
        <w:jc w:val="center"/>
        <w:rPr>
          <w:b/>
          <w:sz w:val="32"/>
          <w:szCs w:val="32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Pr="00577C23" w:rsidRDefault="004F5E6C" w:rsidP="004F5E6C">
      <w:pPr>
        <w:tabs>
          <w:tab w:val="left" w:pos="9355"/>
        </w:tabs>
        <w:ind w:right="-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577C23">
        <w:rPr>
          <w:b/>
          <w:sz w:val="28"/>
          <w:szCs w:val="28"/>
        </w:rPr>
        <w:t>начало реализации:  сентябрь 2014</w:t>
      </w:r>
    </w:p>
    <w:p w:rsidR="004F5E6C" w:rsidRPr="00577C23" w:rsidRDefault="004F5E6C" w:rsidP="004F5E6C">
      <w:pPr>
        <w:tabs>
          <w:tab w:val="left" w:pos="9355"/>
        </w:tabs>
        <w:ind w:right="-5"/>
        <w:rPr>
          <w:b/>
          <w:sz w:val="28"/>
          <w:szCs w:val="28"/>
        </w:rPr>
      </w:pPr>
      <w:r w:rsidRPr="00577C23">
        <w:rPr>
          <w:b/>
          <w:sz w:val="28"/>
          <w:szCs w:val="28"/>
        </w:rPr>
        <w:t xml:space="preserve">                                                           окончание: август 2019</w:t>
      </w:r>
    </w:p>
    <w:p w:rsidR="004F5E6C" w:rsidRDefault="004F5E6C" w:rsidP="004F5E6C">
      <w:pPr>
        <w:tabs>
          <w:tab w:val="left" w:pos="9355"/>
        </w:tabs>
        <w:ind w:right="-5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5E6C" w:rsidRDefault="004F5E6C" w:rsidP="004F5E6C">
      <w:pPr>
        <w:tabs>
          <w:tab w:val="left" w:pos="9355"/>
        </w:tabs>
        <w:ind w:right="-5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rPr>
          <w:sz w:val="28"/>
          <w:szCs w:val="28"/>
        </w:rPr>
      </w:pPr>
    </w:p>
    <w:p w:rsidR="00DB714E" w:rsidRDefault="00DB714E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DB714E" w:rsidRDefault="00DB714E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DB714E" w:rsidRDefault="00DB714E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DB714E" w:rsidRDefault="00DB714E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DB714E" w:rsidRDefault="00DB714E" w:rsidP="004F5E6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center"/>
        <w:rPr>
          <w:szCs w:val="28"/>
        </w:rPr>
      </w:pPr>
      <w:r>
        <w:rPr>
          <w:b/>
          <w:sz w:val="28"/>
          <w:szCs w:val="28"/>
        </w:rPr>
        <w:lastRenderedPageBreak/>
        <w:t>СТРУКТУРА ПРОГРАММЫ РАЗВИТИЯ.</w:t>
      </w:r>
    </w:p>
    <w:p w:rsidR="004F5E6C" w:rsidRDefault="004F5E6C" w:rsidP="004F5E6C">
      <w:pPr>
        <w:pStyle w:val="3"/>
        <w:rPr>
          <w:szCs w:val="28"/>
        </w:rPr>
      </w:pPr>
    </w:p>
    <w:p w:rsidR="004F5E6C" w:rsidRDefault="004F5E6C" w:rsidP="004F5E6C">
      <w:pPr>
        <w:pStyle w:val="3"/>
        <w:numPr>
          <w:ilvl w:val="0"/>
          <w:numId w:val="6"/>
        </w:numPr>
        <w:spacing w:after="120"/>
        <w:rPr>
          <w:szCs w:val="28"/>
        </w:rPr>
      </w:pPr>
      <w:r>
        <w:rPr>
          <w:b/>
          <w:szCs w:val="28"/>
        </w:rPr>
        <w:t xml:space="preserve">Аналитическая часть </w:t>
      </w:r>
    </w:p>
    <w:p w:rsidR="004F5E6C" w:rsidRDefault="004F5E6C" w:rsidP="004F5E6C">
      <w:pPr>
        <w:pStyle w:val="3"/>
        <w:numPr>
          <w:ilvl w:val="1"/>
          <w:numId w:val="6"/>
        </w:numPr>
        <w:tabs>
          <w:tab w:val="left" w:pos="540"/>
        </w:tabs>
        <w:ind w:left="540" w:hanging="540"/>
        <w:jc w:val="left"/>
        <w:rPr>
          <w:szCs w:val="28"/>
        </w:rPr>
      </w:pPr>
      <w:r>
        <w:rPr>
          <w:szCs w:val="28"/>
        </w:rPr>
        <w:t>1.1. Паспорт. Информационная справка……………………………………….…3</w:t>
      </w:r>
    </w:p>
    <w:p w:rsidR="004F5E6C" w:rsidRDefault="004F5E6C" w:rsidP="004F5E6C">
      <w:pPr>
        <w:pStyle w:val="ab"/>
        <w:spacing w:line="240" w:lineRule="auto"/>
        <w:rPr>
          <w:szCs w:val="28"/>
        </w:rPr>
      </w:pPr>
      <w:r>
        <w:rPr>
          <w:szCs w:val="28"/>
        </w:rPr>
        <w:t>1.2. Характеристика социума……………………………………….……….…….7</w:t>
      </w:r>
    </w:p>
    <w:p w:rsidR="004F5E6C" w:rsidRDefault="004F5E6C" w:rsidP="004F5E6C">
      <w:pPr>
        <w:rPr>
          <w:sz w:val="28"/>
          <w:szCs w:val="28"/>
        </w:rPr>
      </w:pPr>
      <w:r>
        <w:rPr>
          <w:sz w:val="28"/>
          <w:szCs w:val="28"/>
        </w:rPr>
        <w:t>1.3. Анализ базовых пространств………………………………………...………..8</w:t>
      </w:r>
    </w:p>
    <w:p w:rsidR="004F5E6C" w:rsidRDefault="004F5E6C" w:rsidP="004F5E6C">
      <w:pPr>
        <w:rPr>
          <w:sz w:val="28"/>
          <w:szCs w:val="28"/>
        </w:rPr>
      </w:pPr>
      <w:r>
        <w:rPr>
          <w:sz w:val="28"/>
          <w:szCs w:val="28"/>
        </w:rPr>
        <w:t>1.4. Характеристика материальн</w:t>
      </w:r>
      <w:r w:rsidR="00DB714E">
        <w:rPr>
          <w:sz w:val="28"/>
          <w:szCs w:val="28"/>
        </w:rPr>
        <w:t>о-технической базы……………………..……</w:t>
      </w:r>
      <w:r>
        <w:rPr>
          <w:sz w:val="28"/>
          <w:szCs w:val="28"/>
        </w:rPr>
        <w:t>10</w:t>
      </w:r>
    </w:p>
    <w:p w:rsidR="004F5E6C" w:rsidRDefault="004F5E6C" w:rsidP="004F5E6C">
      <w:pPr>
        <w:rPr>
          <w:sz w:val="28"/>
          <w:szCs w:val="28"/>
        </w:rPr>
      </w:pPr>
      <w:r>
        <w:rPr>
          <w:sz w:val="28"/>
          <w:szCs w:val="28"/>
        </w:rPr>
        <w:t>1.5. Краткая характеристика реализуем</w:t>
      </w:r>
      <w:r w:rsidR="00DB714E">
        <w:rPr>
          <w:sz w:val="28"/>
          <w:szCs w:val="28"/>
        </w:rPr>
        <w:t>ых образовательных программ…..….</w:t>
      </w:r>
      <w:r>
        <w:rPr>
          <w:sz w:val="28"/>
          <w:szCs w:val="28"/>
        </w:rPr>
        <w:t>14</w:t>
      </w:r>
    </w:p>
    <w:p w:rsidR="004F5E6C" w:rsidRDefault="004F5E6C" w:rsidP="004F5E6C">
      <w:pPr>
        <w:rPr>
          <w:sz w:val="28"/>
          <w:szCs w:val="28"/>
        </w:rPr>
      </w:pPr>
      <w:r>
        <w:rPr>
          <w:sz w:val="28"/>
          <w:szCs w:val="28"/>
        </w:rPr>
        <w:t>1.6. Анализ профессионально-пе</w:t>
      </w:r>
      <w:r w:rsidR="00DB714E">
        <w:rPr>
          <w:sz w:val="28"/>
          <w:szCs w:val="28"/>
        </w:rPr>
        <w:t xml:space="preserve">дагогического поля……………………….… </w:t>
      </w:r>
      <w:r>
        <w:rPr>
          <w:sz w:val="28"/>
          <w:szCs w:val="28"/>
        </w:rPr>
        <w:t>16</w:t>
      </w:r>
    </w:p>
    <w:p w:rsidR="004F5E6C" w:rsidRDefault="004F5E6C" w:rsidP="004F5E6C">
      <w:pPr>
        <w:rPr>
          <w:sz w:val="28"/>
          <w:szCs w:val="28"/>
        </w:rPr>
      </w:pPr>
      <w:r>
        <w:rPr>
          <w:sz w:val="28"/>
          <w:szCs w:val="28"/>
        </w:rPr>
        <w:t>1.7. Анализ ра</w:t>
      </w:r>
      <w:r w:rsidR="00DB714E">
        <w:rPr>
          <w:sz w:val="28"/>
          <w:szCs w:val="28"/>
        </w:rPr>
        <w:t>боты ДОУ …………………………………………………….…</w:t>
      </w:r>
      <w:r>
        <w:rPr>
          <w:sz w:val="28"/>
          <w:szCs w:val="28"/>
        </w:rPr>
        <w:t xml:space="preserve"> </w:t>
      </w:r>
      <w:r w:rsidR="00DB714E">
        <w:rPr>
          <w:sz w:val="28"/>
          <w:szCs w:val="28"/>
        </w:rPr>
        <w:t>.</w:t>
      </w:r>
      <w:r>
        <w:rPr>
          <w:sz w:val="28"/>
          <w:szCs w:val="28"/>
        </w:rPr>
        <w:t>17</w:t>
      </w:r>
    </w:p>
    <w:p w:rsidR="004F5E6C" w:rsidRDefault="004F5E6C" w:rsidP="004F5E6C">
      <w:pPr>
        <w:rPr>
          <w:sz w:val="28"/>
          <w:szCs w:val="28"/>
        </w:rPr>
      </w:pPr>
    </w:p>
    <w:p w:rsidR="004F5E6C" w:rsidRDefault="004F5E6C" w:rsidP="004F5E6C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Концептуальная часть программы</w:t>
      </w:r>
      <w:r w:rsidR="00DB714E">
        <w:rPr>
          <w:sz w:val="28"/>
          <w:szCs w:val="28"/>
        </w:rPr>
        <w:t>…………………………………..……..</w:t>
      </w:r>
      <w:r>
        <w:rPr>
          <w:sz w:val="28"/>
          <w:szCs w:val="28"/>
        </w:rPr>
        <w:t>22</w:t>
      </w:r>
    </w:p>
    <w:p w:rsidR="004F5E6C" w:rsidRDefault="004F5E6C" w:rsidP="004F5E6C">
      <w:pPr>
        <w:rPr>
          <w:sz w:val="28"/>
          <w:szCs w:val="28"/>
        </w:rPr>
      </w:pPr>
    </w:p>
    <w:p w:rsidR="004F5E6C" w:rsidRDefault="004F5E6C" w:rsidP="004F5E6C">
      <w:pPr>
        <w:spacing w:after="1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>Практическая часть программы………</w:t>
      </w:r>
      <w:r w:rsidR="00DB714E">
        <w:rPr>
          <w:sz w:val="28"/>
          <w:szCs w:val="28"/>
        </w:rPr>
        <w:t>…………………………….………</w:t>
      </w:r>
      <w:r>
        <w:rPr>
          <w:sz w:val="28"/>
          <w:szCs w:val="28"/>
        </w:rPr>
        <w:t>27</w:t>
      </w: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3.1.Образовательн</w:t>
      </w:r>
      <w:r w:rsidR="00DB714E">
        <w:rPr>
          <w:sz w:val="28"/>
          <w:szCs w:val="28"/>
        </w:rPr>
        <w:t>ый процесс……………………………………………..……</w:t>
      </w:r>
      <w:r>
        <w:rPr>
          <w:sz w:val="28"/>
          <w:szCs w:val="28"/>
        </w:rPr>
        <w:t>27</w:t>
      </w: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3.2.Повышение специальной образованности и уровня профессионально-педагогической ква</w:t>
      </w:r>
      <w:r w:rsidR="00DB714E">
        <w:rPr>
          <w:sz w:val="28"/>
          <w:szCs w:val="28"/>
        </w:rPr>
        <w:t>лификации……………………………………………...…</w:t>
      </w:r>
      <w:r>
        <w:rPr>
          <w:sz w:val="28"/>
          <w:szCs w:val="28"/>
        </w:rPr>
        <w:t>28</w:t>
      </w: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3.3. Учебно-методическая и научно</w:t>
      </w:r>
      <w:r w:rsidR="00DB714E">
        <w:rPr>
          <w:sz w:val="28"/>
          <w:szCs w:val="28"/>
        </w:rPr>
        <w:t>-методическая работа………………....</w:t>
      </w:r>
      <w:r>
        <w:rPr>
          <w:sz w:val="28"/>
          <w:szCs w:val="28"/>
        </w:rPr>
        <w:t>30</w:t>
      </w: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3.4. Инновационная работа…………………</w:t>
      </w:r>
      <w:r w:rsidR="00DB714E">
        <w:rPr>
          <w:sz w:val="28"/>
          <w:szCs w:val="28"/>
        </w:rPr>
        <w:t>……………….......................…</w:t>
      </w:r>
      <w:r>
        <w:rPr>
          <w:sz w:val="28"/>
          <w:szCs w:val="28"/>
        </w:rPr>
        <w:t>31</w:t>
      </w: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3.5. Работа по совершенствованию управлен</w:t>
      </w:r>
      <w:r w:rsidR="00DB714E">
        <w:rPr>
          <w:sz w:val="28"/>
          <w:szCs w:val="28"/>
        </w:rPr>
        <w:t>ия образованием в учреждении..</w:t>
      </w:r>
      <w:r>
        <w:rPr>
          <w:sz w:val="28"/>
          <w:szCs w:val="28"/>
        </w:rPr>
        <w:t>32</w:t>
      </w: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3.6. Методическое и дидактическое обеспеч</w:t>
      </w:r>
      <w:r w:rsidR="00DB714E">
        <w:rPr>
          <w:sz w:val="28"/>
          <w:szCs w:val="28"/>
        </w:rPr>
        <w:t>ение……………………………..</w:t>
      </w:r>
      <w:r>
        <w:rPr>
          <w:sz w:val="28"/>
          <w:szCs w:val="28"/>
        </w:rPr>
        <w:t>32</w:t>
      </w: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3.7. Взаимодействие</w:t>
      </w:r>
      <w:r w:rsidR="00DB714E">
        <w:rPr>
          <w:sz w:val="28"/>
          <w:szCs w:val="28"/>
        </w:rPr>
        <w:t xml:space="preserve"> с семьей…………………………………………………...</w:t>
      </w:r>
      <w:r>
        <w:rPr>
          <w:sz w:val="28"/>
          <w:szCs w:val="28"/>
        </w:rPr>
        <w:t>33</w:t>
      </w: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3.8. Административно-хозяйс</w:t>
      </w:r>
      <w:r w:rsidR="00DB714E">
        <w:rPr>
          <w:sz w:val="28"/>
          <w:szCs w:val="28"/>
        </w:rPr>
        <w:t>твенная работа…………………………………...</w:t>
      </w:r>
      <w:r>
        <w:rPr>
          <w:sz w:val="28"/>
          <w:szCs w:val="28"/>
        </w:rPr>
        <w:t>33</w:t>
      </w: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Pr="00EC726A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Ожидаемые результаты</w:t>
      </w:r>
      <w:r w:rsidRPr="00EC726A">
        <w:rPr>
          <w:sz w:val="28"/>
          <w:szCs w:val="28"/>
        </w:rPr>
        <w:t>……………………………</w:t>
      </w:r>
      <w:r w:rsidR="00DB714E">
        <w:rPr>
          <w:sz w:val="28"/>
          <w:szCs w:val="28"/>
        </w:rPr>
        <w:t>..………………………</w:t>
      </w:r>
      <w:r>
        <w:rPr>
          <w:sz w:val="28"/>
          <w:szCs w:val="28"/>
        </w:rPr>
        <w:t>34</w:t>
      </w:r>
    </w:p>
    <w:p w:rsidR="004F5E6C" w:rsidRPr="00EC726A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ПАСПОРТ ПРОГРАММЫ</w:t>
      </w:r>
    </w:p>
    <w:p w:rsidR="004F5E6C" w:rsidRDefault="004F5E6C" w:rsidP="004F5E6C">
      <w:pPr>
        <w:rPr>
          <w:b/>
          <w:i/>
          <w:sz w:val="28"/>
          <w:szCs w:val="28"/>
        </w:rPr>
      </w:pPr>
    </w:p>
    <w:p w:rsidR="004F5E6C" w:rsidRDefault="004F5E6C" w:rsidP="004F5E6C">
      <w:pPr>
        <w:spacing w:after="120"/>
        <w:ind w:firstLine="708"/>
        <w:jc w:val="both"/>
        <w:rPr>
          <w:i/>
          <w:sz w:val="28"/>
          <w:szCs w:val="28"/>
        </w:rPr>
      </w:pPr>
      <w:r w:rsidRPr="001D72B9">
        <w:rPr>
          <w:b/>
          <w:i/>
          <w:sz w:val="28"/>
          <w:szCs w:val="28"/>
        </w:rPr>
        <w:t>Наименование Программы:</w:t>
      </w:r>
      <w:r>
        <w:rPr>
          <w:sz w:val="28"/>
          <w:szCs w:val="28"/>
        </w:rPr>
        <w:t xml:space="preserve"> Программ</w:t>
      </w:r>
      <w:r w:rsidR="00991923">
        <w:rPr>
          <w:sz w:val="28"/>
          <w:szCs w:val="28"/>
        </w:rPr>
        <w:t>а развития муниципального казен</w:t>
      </w:r>
      <w:r>
        <w:rPr>
          <w:sz w:val="28"/>
          <w:szCs w:val="28"/>
        </w:rPr>
        <w:t xml:space="preserve">ного дошкольного </w:t>
      </w:r>
      <w:r w:rsidR="00991923">
        <w:rPr>
          <w:sz w:val="28"/>
          <w:szCs w:val="28"/>
        </w:rPr>
        <w:t xml:space="preserve">образовательного учреждения  </w:t>
      </w:r>
      <w:r>
        <w:rPr>
          <w:sz w:val="28"/>
          <w:szCs w:val="28"/>
        </w:rPr>
        <w:t>Детский сад</w:t>
      </w:r>
      <w:r w:rsidR="00A321D7">
        <w:rPr>
          <w:sz w:val="28"/>
          <w:szCs w:val="28"/>
        </w:rPr>
        <w:t xml:space="preserve"> «Радуга</w:t>
      </w:r>
      <w:r w:rsidR="00991923">
        <w:rPr>
          <w:sz w:val="28"/>
          <w:szCs w:val="28"/>
        </w:rPr>
        <w:t>»</w:t>
      </w:r>
      <w:r>
        <w:rPr>
          <w:sz w:val="28"/>
          <w:szCs w:val="28"/>
        </w:rPr>
        <w:t xml:space="preserve"> обще</w:t>
      </w:r>
      <w:r w:rsidR="00A321D7">
        <w:rPr>
          <w:sz w:val="28"/>
          <w:szCs w:val="28"/>
        </w:rPr>
        <w:t>-</w:t>
      </w:r>
      <w:r>
        <w:rPr>
          <w:sz w:val="28"/>
          <w:szCs w:val="28"/>
        </w:rPr>
        <w:t xml:space="preserve">развивающего  вида </w:t>
      </w:r>
      <w:r w:rsidR="00A321D7">
        <w:rPr>
          <w:sz w:val="28"/>
          <w:szCs w:val="28"/>
        </w:rPr>
        <w:t>с</w:t>
      </w:r>
      <w:proofErr w:type="gramStart"/>
      <w:r w:rsidR="00A321D7">
        <w:rPr>
          <w:sz w:val="28"/>
          <w:szCs w:val="28"/>
        </w:rPr>
        <w:t>.Х</w:t>
      </w:r>
      <w:proofErr w:type="gramEnd"/>
      <w:r w:rsidR="00A321D7">
        <w:rPr>
          <w:sz w:val="28"/>
          <w:szCs w:val="28"/>
        </w:rPr>
        <w:t>азар</w:t>
      </w:r>
      <w:r w:rsidR="00991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91923">
        <w:rPr>
          <w:sz w:val="28"/>
          <w:szCs w:val="28"/>
        </w:rPr>
        <w:t>Дербентского р-на</w:t>
      </w:r>
      <w:r w:rsidR="002B2793">
        <w:rPr>
          <w:sz w:val="28"/>
          <w:szCs w:val="28"/>
        </w:rPr>
        <w:t xml:space="preserve">  на 2015-2020</w:t>
      </w:r>
      <w:r>
        <w:rPr>
          <w:sz w:val="28"/>
          <w:szCs w:val="28"/>
        </w:rPr>
        <w:t xml:space="preserve"> гг.  </w:t>
      </w:r>
    </w:p>
    <w:p w:rsidR="00991923" w:rsidRDefault="004F5E6C" w:rsidP="004F5E6C">
      <w:pPr>
        <w:spacing w:after="12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Разработчик:</w:t>
      </w:r>
      <w:r w:rsidR="00DB714E">
        <w:rPr>
          <w:sz w:val="28"/>
          <w:szCs w:val="28"/>
        </w:rPr>
        <w:t xml:space="preserve"> творческая группа МКДОУ  </w:t>
      </w:r>
      <w:r w:rsidR="00A321D7">
        <w:rPr>
          <w:sz w:val="28"/>
          <w:szCs w:val="28"/>
        </w:rPr>
        <w:t xml:space="preserve"> с</w:t>
      </w:r>
      <w:proofErr w:type="gramStart"/>
      <w:r w:rsidR="00A321D7">
        <w:rPr>
          <w:sz w:val="28"/>
          <w:szCs w:val="28"/>
        </w:rPr>
        <w:t>.Х</w:t>
      </w:r>
      <w:proofErr w:type="gramEnd"/>
      <w:r w:rsidR="00A321D7">
        <w:rPr>
          <w:sz w:val="28"/>
          <w:szCs w:val="28"/>
        </w:rPr>
        <w:t>азар</w:t>
      </w:r>
      <w:r>
        <w:rPr>
          <w:sz w:val="28"/>
          <w:szCs w:val="28"/>
        </w:rPr>
        <w:t xml:space="preserve"> Дербентского района  в составе:</w:t>
      </w:r>
    </w:p>
    <w:p w:rsidR="00991923" w:rsidRPr="00643CC4" w:rsidRDefault="004F5E6C" w:rsidP="00991923">
      <w:pPr>
        <w:rPr>
          <w:sz w:val="28"/>
          <w:szCs w:val="28"/>
        </w:rPr>
      </w:pPr>
      <w:r>
        <w:rPr>
          <w:sz w:val="28"/>
          <w:szCs w:val="28"/>
        </w:rPr>
        <w:t>завед</w:t>
      </w:r>
      <w:r w:rsidR="00991923">
        <w:rPr>
          <w:sz w:val="28"/>
          <w:szCs w:val="28"/>
        </w:rPr>
        <w:t>ующая МК</w:t>
      </w:r>
      <w:r>
        <w:rPr>
          <w:sz w:val="28"/>
          <w:szCs w:val="28"/>
        </w:rPr>
        <w:t>ДОУ</w:t>
      </w:r>
      <w:r w:rsidR="00991923">
        <w:rPr>
          <w:sz w:val="28"/>
          <w:szCs w:val="28"/>
        </w:rPr>
        <w:t xml:space="preserve"> - </w:t>
      </w:r>
      <w:proofErr w:type="spellStart"/>
      <w:r w:rsidR="00A321D7">
        <w:rPr>
          <w:sz w:val="28"/>
          <w:szCs w:val="28"/>
        </w:rPr>
        <w:t>Исмаилова</w:t>
      </w:r>
      <w:r w:rsidR="00991923" w:rsidRPr="00643CC4">
        <w:rPr>
          <w:sz w:val="28"/>
          <w:szCs w:val="28"/>
        </w:rPr>
        <w:t>.</w:t>
      </w:r>
      <w:r w:rsidR="00A321D7">
        <w:rPr>
          <w:sz w:val="28"/>
          <w:szCs w:val="28"/>
        </w:rPr>
        <w:t>Э.Ш</w:t>
      </w:r>
      <w:proofErr w:type="spellEnd"/>
      <w:r w:rsidR="00A321D7">
        <w:rPr>
          <w:sz w:val="28"/>
          <w:szCs w:val="28"/>
        </w:rPr>
        <w:t>.</w:t>
      </w:r>
      <w:r w:rsidRPr="00643CC4">
        <w:rPr>
          <w:sz w:val="28"/>
          <w:szCs w:val="28"/>
        </w:rPr>
        <w:t xml:space="preserve"> </w:t>
      </w:r>
    </w:p>
    <w:p w:rsidR="00991923" w:rsidRPr="00643CC4" w:rsidRDefault="00A321D7" w:rsidP="00991923">
      <w:pPr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оспитатель – </w:t>
      </w:r>
      <w:proofErr w:type="spellStart"/>
      <w:r>
        <w:rPr>
          <w:sz w:val="28"/>
          <w:szCs w:val="28"/>
        </w:rPr>
        <w:t>Гаджимагомедова</w:t>
      </w:r>
      <w:r w:rsidR="00991923" w:rsidRPr="00643CC4">
        <w:rPr>
          <w:sz w:val="28"/>
          <w:szCs w:val="28"/>
        </w:rPr>
        <w:t>.</w:t>
      </w:r>
      <w:r>
        <w:rPr>
          <w:sz w:val="28"/>
          <w:szCs w:val="28"/>
        </w:rPr>
        <w:t>Э.А</w:t>
      </w:r>
      <w:proofErr w:type="spellEnd"/>
      <w:r>
        <w:rPr>
          <w:sz w:val="28"/>
          <w:szCs w:val="28"/>
        </w:rPr>
        <w:t>.</w:t>
      </w:r>
      <w:r w:rsidR="00991923" w:rsidRPr="00643CC4">
        <w:rPr>
          <w:sz w:val="28"/>
          <w:szCs w:val="28"/>
        </w:rPr>
        <w:t xml:space="preserve"> </w:t>
      </w:r>
    </w:p>
    <w:p w:rsidR="00745DF2" w:rsidRDefault="00991923" w:rsidP="00991923">
      <w:pPr>
        <w:spacing w:after="120"/>
        <w:jc w:val="both"/>
        <w:rPr>
          <w:sz w:val="28"/>
          <w:szCs w:val="28"/>
        </w:rPr>
      </w:pPr>
      <w:r w:rsidRPr="00643CC4">
        <w:rPr>
          <w:sz w:val="28"/>
          <w:szCs w:val="28"/>
        </w:rPr>
        <w:t xml:space="preserve">старшая медсестра – </w:t>
      </w:r>
      <w:proofErr w:type="spellStart"/>
      <w:r w:rsidR="00745DF2">
        <w:rPr>
          <w:sz w:val="28"/>
          <w:szCs w:val="28"/>
        </w:rPr>
        <w:t>Курбанисмаилова</w:t>
      </w:r>
      <w:proofErr w:type="spellEnd"/>
      <w:r w:rsidR="00745DF2">
        <w:rPr>
          <w:sz w:val="28"/>
          <w:szCs w:val="28"/>
        </w:rPr>
        <w:t xml:space="preserve"> Г.И.</w:t>
      </w:r>
    </w:p>
    <w:p w:rsidR="004F5E6C" w:rsidRPr="00643CC4" w:rsidRDefault="004F5E6C" w:rsidP="00991923">
      <w:pPr>
        <w:spacing w:after="120"/>
        <w:jc w:val="both"/>
        <w:rPr>
          <w:sz w:val="28"/>
          <w:szCs w:val="28"/>
        </w:rPr>
      </w:pPr>
      <w:r w:rsidRPr="00643CC4">
        <w:rPr>
          <w:sz w:val="28"/>
          <w:szCs w:val="28"/>
        </w:rPr>
        <w:t xml:space="preserve">воспитатель – </w:t>
      </w:r>
      <w:proofErr w:type="spellStart"/>
      <w:r w:rsidR="00A321D7">
        <w:rPr>
          <w:sz w:val="28"/>
          <w:szCs w:val="28"/>
        </w:rPr>
        <w:t>Идрисова</w:t>
      </w:r>
      <w:proofErr w:type="gramStart"/>
      <w:r w:rsidR="00A321D7">
        <w:rPr>
          <w:sz w:val="28"/>
          <w:szCs w:val="28"/>
        </w:rPr>
        <w:t>.П</w:t>
      </w:r>
      <w:proofErr w:type="gramEnd"/>
      <w:r w:rsidR="00A321D7">
        <w:rPr>
          <w:sz w:val="28"/>
          <w:szCs w:val="28"/>
        </w:rPr>
        <w:t>.М</w:t>
      </w:r>
      <w:proofErr w:type="spellEnd"/>
      <w:r w:rsidR="00A321D7">
        <w:rPr>
          <w:sz w:val="28"/>
          <w:szCs w:val="28"/>
        </w:rPr>
        <w:t>.</w:t>
      </w:r>
    </w:p>
    <w:p w:rsidR="004F5E6C" w:rsidRDefault="004F5E6C" w:rsidP="004F5E6C">
      <w:pPr>
        <w:ind w:firstLine="708"/>
        <w:jc w:val="both"/>
        <w:rPr>
          <w:i/>
          <w:sz w:val="28"/>
          <w:szCs w:val="28"/>
        </w:rPr>
      </w:pPr>
      <w:r w:rsidRPr="00803D54">
        <w:rPr>
          <w:i/>
          <w:sz w:val="28"/>
          <w:szCs w:val="28"/>
        </w:rPr>
        <w:t>Исполнители:</w:t>
      </w:r>
      <w:r w:rsidR="00991923">
        <w:rPr>
          <w:sz w:val="28"/>
          <w:szCs w:val="28"/>
        </w:rPr>
        <w:t xml:space="preserve"> Коллектив МКДОУ</w:t>
      </w:r>
      <w:r>
        <w:rPr>
          <w:sz w:val="28"/>
          <w:szCs w:val="28"/>
        </w:rPr>
        <w:t>.</w:t>
      </w:r>
    </w:p>
    <w:p w:rsidR="004F5E6C" w:rsidRDefault="004F5E6C" w:rsidP="004F5E6C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Сроки реализации Программы:</w:t>
      </w:r>
      <w:r>
        <w:rPr>
          <w:sz w:val="28"/>
          <w:szCs w:val="28"/>
        </w:rPr>
        <w:t xml:space="preserve"> в течение пяти лет.  </w:t>
      </w:r>
    </w:p>
    <w:p w:rsidR="004F5E6C" w:rsidRDefault="004F5E6C" w:rsidP="004F5E6C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Начало реализации Программы:</w:t>
      </w:r>
      <w:r w:rsidR="002B2793">
        <w:rPr>
          <w:sz w:val="28"/>
          <w:szCs w:val="28"/>
        </w:rPr>
        <w:t xml:space="preserve"> сентябрь 2015</w:t>
      </w:r>
      <w:r>
        <w:rPr>
          <w:sz w:val="28"/>
          <w:szCs w:val="28"/>
        </w:rPr>
        <w:t xml:space="preserve"> года.</w:t>
      </w:r>
    </w:p>
    <w:p w:rsidR="004F5E6C" w:rsidRDefault="004F5E6C" w:rsidP="004F5E6C">
      <w:pPr>
        <w:spacing w:after="12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Окончание:</w:t>
      </w:r>
      <w:r w:rsidR="002B2793">
        <w:rPr>
          <w:sz w:val="28"/>
          <w:szCs w:val="28"/>
        </w:rPr>
        <w:t xml:space="preserve"> август 2020</w:t>
      </w:r>
      <w:r>
        <w:rPr>
          <w:sz w:val="28"/>
          <w:szCs w:val="28"/>
        </w:rPr>
        <w:t xml:space="preserve"> г. </w:t>
      </w:r>
    </w:p>
    <w:p w:rsidR="004F5E6C" w:rsidRDefault="004F5E6C" w:rsidP="004F5E6C">
      <w:pPr>
        <w:spacing w:after="120"/>
        <w:ind w:firstLine="708"/>
        <w:jc w:val="both"/>
        <w:rPr>
          <w:i/>
          <w:sz w:val="28"/>
          <w:szCs w:val="28"/>
        </w:rPr>
      </w:pPr>
      <w:r w:rsidRPr="001D72B9">
        <w:rPr>
          <w:b/>
          <w:i/>
          <w:sz w:val="28"/>
          <w:szCs w:val="28"/>
        </w:rPr>
        <w:t>Законодательная база для разработки Программы:</w:t>
      </w:r>
      <w:r>
        <w:rPr>
          <w:sz w:val="28"/>
          <w:szCs w:val="28"/>
        </w:rPr>
        <w:t xml:space="preserve"> Конституция Российской Федерации,  Федеральный закон от 29.12.2012 г. № 273-ФЗ «Об образовании в Российской Федерации», Федеральный закон от 02.07.2013 № 185-ФЗ «О внесении изменений в законодательные акты»,  Устав МКДОУ </w:t>
      </w:r>
    </w:p>
    <w:p w:rsidR="004F5E6C" w:rsidRDefault="004F5E6C" w:rsidP="004F5E6C">
      <w:pPr>
        <w:spacing w:after="240"/>
        <w:ind w:firstLine="708"/>
        <w:jc w:val="both"/>
        <w:rPr>
          <w:rStyle w:val="a4"/>
          <w:b w:val="0"/>
          <w:i/>
          <w:color w:val="000000"/>
          <w:sz w:val="28"/>
          <w:szCs w:val="28"/>
        </w:rPr>
      </w:pPr>
      <w:r w:rsidRPr="001D72B9">
        <w:rPr>
          <w:b/>
          <w:i/>
          <w:sz w:val="28"/>
          <w:szCs w:val="28"/>
        </w:rPr>
        <w:t>Основная цель Программы:</w:t>
      </w:r>
      <w:r>
        <w:rPr>
          <w:sz w:val="28"/>
          <w:szCs w:val="28"/>
        </w:rPr>
        <w:t xml:space="preserve"> спланировать систему управленческих, методических и педагогических действий, направленных на повышение качества реализации основной общеобразовательной программы путем создания системы интегрированного образования, а также расширенного дополнительного образования, инновационных программ  и технологий для воспитанников ДОУ. </w:t>
      </w:r>
    </w:p>
    <w:p w:rsidR="004F5E6C" w:rsidRPr="001D72B9" w:rsidRDefault="004F5E6C" w:rsidP="004F5E6C">
      <w:pPr>
        <w:pStyle w:val="af8"/>
        <w:spacing w:before="0" w:after="120" w:line="312" w:lineRule="atLeast"/>
        <w:ind w:firstLine="708"/>
        <w:rPr>
          <w:sz w:val="28"/>
          <w:szCs w:val="28"/>
        </w:rPr>
      </w:pPr>
      <w:r w:rsidRPr="001D72B9">
        <w:rPr>
          <w:rStyle w:val="a4"/>
          <w:i/>
          <w:color w:val="000000"/>
          <w:sz w:val="28"/>
          <w:szCs w:val="28"/>
        </w:rPr>
        <w:t>Задачи Программы</w:t>
      </w:r>
      <w:r w:rsidRPr="001D72B9">
        <w:rPr>
          <w:i/>
          <w:color w:val="000000"/>
          <w:sz w:val="28"/>
          <w:szCs w:val="28"/>
        </w:rPr>
        <w:t>:</w:t>
      </w:r>
    </w:p>
    <w:p w:rsidR="004F5E6C" w:rsidRDefault="004F5E6C" w:rsidP="004F5E6C">
      <w:pPr>
        <w:ind w:firstLine="708"/>
        <w:jc w:val="both"/>
        <w:rPr>
          <w:rStyle w:val="a5"/>
          <w:bCs/>
          <w:i w:val="0"/>
          <w:color w:val="000000"/>
          <w:sz w:val="28"/>
          <w:szCs w:val="28"/>
        </w:rPr>
      </w:pPr>
      <w:r>
        <w:rPr>
          <w:sz w:val="28"/>
          <w:szCs w:val="28"/>
        </w:rPr>
        <w:t>1. Создание необходимых условий для саморазвития, для развития педагогов ДОУ;</w:t>
      </w:r>
    </w:p>
    <w:p w:rsidR="004F5E6C" w:rsidRDefault="004F5E6C" w:rsidP="004F5E6C">
      <w:pPr>
        <w:ind w:firstLine="708"/>
        <w:rPr>
          <w:color w:val="000000"/>
          <w:sz w:val="28"/>
          <w:szCs w:val="28"/>
        </w:rPr>
      </w:pPr>
      <w:r>
        <w:rPr>
          <w:rStyle w:val="a5"/>
          <w:bCs/>
          <w:i w:val="0"/>
          <w:color w:val="000000"/>
          <w:sz w:val="28"/>
          <w:szCs w:val="28"/>
        </w:rPr>
        <w:t>2.Создание системы управления качеством образования дошкольников</w:t>
      </w:r>
      <w:r>
        <w:rPr>
          <w:color w:val="000000"/>
          <w:sz w:val="28"/>
          <w:szCs w:val="28"/>
        </w:rPr>
        <w:t xml:space="preserve"> при переходе на ФГОС. </w:t>
      </w:r>
    </w:p>
    <w:p w:rsidR="004F5E6C" w:rsidRDefault="004F5E6C" w:rsidP="004F5E6C">
      <w:pPr>
        <w:pStyle w:val="af8"/>
        <w:spacing w:before="0" w:after="0" w:line="312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Style w:val="a5"/>
          <w:bCs/>
          <w:i w:val="0"/>
          <w:color w:val="000000"/>
          <w:sz w:val="28"/>
          <w:szCs w:val="28"/>
        </w:rPr>
        <w:t xml:space="preserve"> Развитие системы управления МКДОУ    на основе повышения  компетентности родителей по вопросам взаимодействия с детским садом. </w:t>
      </w:r>
    </w:p>
    <w:p w:rsidR="004F5E6C" w:rsidRDefault="004F5E6C" w:rsidP="004F5E6C">
      <w:pPr>
        <w:pStyle w:val="af8"/>
        <w:spacing w:before="0" w:after="0" w:line="312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Style w:val="a5"/>
          <w:bCs/>
          <w:i w:val="0"/>
          <w:color w:val="000000"/>
          <w:sz w:val="28"/>
          <w:szCs w:val="28"/>
        </w:rPr>
        <w:t>Совершенствование стратегии и тактики построения развивающей среды   детского сада</w:t>
      </w:r>
      <w:r>
        <w:rPr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учитывающей принцип  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деятельности;</w:t>
      </w:r>
    </w:p>
    <w:p w:rsidR="004F5E6C" w:rsidRDefault="004F5E6C" w:rsidP="004F5E6C">
      <w:pPr>
        <w:pStyle w:val="af8"/>
        <w:spacing w:before="0" w:after="0" w:line="312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rStyle w:val="a5"/>
          <w:bCs/>
          <w:i w:val="0"/>
          <w:color w:val="000000"/>
          <w:sz w:val="28"/>
          <w:szCs w:val="28"/>
        </w:rPr>
        <w:t>Укрепление материально – технической базы МКДОУ</w:t>
      </w:r>
      <w:proofErr w:type="gramStart"/>
      <w:r>
        <w:rPr>
          <w:rStyle w:val="a5"/>
          <w:bCs/>
          <w:i w:val="0"/>
          <w:color w:val="000000"/>
          <w:sz w:val="28"/>
          <w:szCs w:val="28"/>
        </w:rPr>
        <w:t xml:space="preserve"> .</w:t>
      </w:r>
      <w:proofErr w:type="gramEnd"/>
      <w:r>
        <w:rPr>
          <w:rStyle w:val="a5"/>
          <w:bCs/>
          <w:i w:val="0"/>
          <w:color w:val="000000"/>
          <w:sz w:val="28"/>
          <w:szCs w:val="28"/>
        </w:rPr>
        <w:t xml:space="preserve">     </w:t>
      </w:r>
    </w:p>
    <w:p w:rsidR="004F5E6C" w:rsidRDefault="004F5E6C" w:rsidP="00643CC4">
      <w:pPr>
        <w:pStyle w:val="af8"/>
        <w:spacing w:before="0" w:after="0" w:line="312" w:lineRule="atLeast"/>
        <w:ind w:firstLine="708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rStyle w:val="a5"/>
          <w:bCs/>
          <w:i w:val="0"/>
          <w:color w:val="000000"/>
          <w:sz w:val="28"/>
          <w:szCs w:val="28"/>
        </w:rPr>
        <w:t xml:space="preserve"> Создание условий для эффективного участия всех  заинтересованных субъектов  в управлении качеством   образовательного процесса и  </w:t>
      </w:r>
      <w:proofErr w:type="spellStart"/>
      <w:r>
        <w:rPr>
          <w:rStyle w:val="a5"/>
          <w:bCs/>
          <w:i w:val="0"/>
          <w:color w:val="000000"/>
          <w:sz w:val="28"/>
          <w:szCs w:val="28"/>
        </w:rPr>
        <w:t>здоровьесбережения</w:t>
      </w:r>
      <w:proofErr w:type="spellEnd"/>
      <w:r>
        <w:rPr>
          <w:rStyle w:val="a5"/>
          <w:bCs/>
          <w:i w:val="0"/>
          <w:color w:val="000000"/>
          <w:sz w:val="28"/>
          <w:szCs w:val="28"/>
        </w:rPr>
        <w:t xml:space="preserve"> воспитанников.</w:t>
      </w:r>
      <w:r>
        <w:rPr>
          <w:color w:val="000000"/>
          <w:sz w:val="28"/>
          <w:szCs w:val="28"/>
        </w:rPr>
        <w:t> </w:t>
      </w:r>
    </w:p>
    <w:p w:rsidR="004F5E6C" w:rsidRPr="001D72B9" w:rsidRDefault="004F5E6C" w:rsidP="004F5E6C">
      <w:pPr>
        <w:spacing w:after="120"/>
        <w:ind w:firstLine="708"/>
        <w:rPr>
          <w:b/>
          <w:sz w:val="28"/>
          <w:szCs w:val="28"/>
        </w:rPr>
      </w:pPr>
      <w:r w:rsidRPr="001D72B9">
        <w:rPr>
          <w:b/>
          <w:i/>
          <w:sz w:val="28"/>
          <w:szCs w:val="28"/>
        </w:rPr>
        <w:t xml:space="preserve">Сроки и этапы реализации Программы: </w:t>
      </w:r>
    </w:p>
    <w:p w:rsidR="004F5E6C" w:rsidRDefault="004F5E6C" w:rsidP="004F5E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этап - аналитический </w:t>
      </w:r>
    </w:p>
    <w:p w:rsidR="004F5E6C" w:rsidRDefault="004F5E6C" w:rsidP="004F5E6C">
      <w:pPr>
        <w:rPr>
          <w:sz w:val="28"/>
          <w:szCs w:val="28"/>
        </w:rPr>
      </w:pPr>
      <w:r>
        <w:rPr>
          <w:sz w:val="28"/>
          <w:szCs w:val="28"/>
        </w:rPr>
        <w:t xml:space="preserve">2 этап – прогностический </w:t>
      </w:r>
    </w:p>
    <w:p w:rsidR="004F5E6C" w:rsidRDefault="004F5E6C" w:rsidP="004F5E6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3 этап – планирование деятельности: </w:t>
      </w:r>
    </w:p>
    <w:p w:rsidR="004F5E6C" w:rsidRDefault="004F5E6C" w:rsidP="004F5E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B2793">
        <w:rPr>
          <w:sz w:val="28"/>
          <w:szCs w:val="28"/>
        </w:rPr>
        <w:t xml:space="preserve">        на сентябрь-декабрь 2015</w:t>
      </w:r>
      <w:r>
        <w:rPr>
          <w:sz w:val="28"/>
          <w:szCs w:val="28"/>
        </w:rPr>
        <w:t xml:space="preserve"> года </w:t>
      </w:r>
    </w:p>
    <w:p w:rsidR="004F5E6C" w:rsidRDefault="004F5E6C" w:rsidP="004F5E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B2793">
        <w:rPr>
          <w:sz w:val="28"/>
          <w:szCs w:val="28"/>
        </w:rPr>
        <w:t xml:space="preserve">          на январь-декабрь 2016</w:t>
      </w:r>
      <w:r>
        <w:rPr>
          <w:sz w:val="28"/>
          <w:szCs w:val="28"/>
        </w:rPr>
        <w:t xml:space="preserve"> года </w:t>
      </w:r>
    </w:p>
    <w:p w:rsidR="004F5E6C" w:rsidRDefault="004F5E6C" w:rsidP="004F5E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B2793">
        <w:rPr>
          <w:sz w:val="28"/>
          <w:szCs w:val="28"/>
        </w:rPr>
        <w:t xml:space="preserve">          на январь-декабрь 2017</w:t>
      </w:r>
      <w:r>
        <w:rPr>
          <w:sz w:val="28"/>
          <w:szCs w:val="28"/>
        </w:rPr>
        <w:t xml:space="preserve"> года </w:t>
      </w:r>
    </w:p>
    <w:p w:rsidR="004F5E6C" w:rsidRDefault="004F5E6C" w:rsidP="004F5E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B2793">
        <w:rPr>
          <w:sz w:val="28"/>
          <w:szCs w:val="28"/>
        </w:rPr>
        <w:t xml:space="preserve">          на январь-декабрь 2018</w:t>
      </w:r>
      <w:r>
        <w:rPr>
          <w:sz w:val="28"/>
          <w:szCs w:val="28"/>
        </w:rPr>
        <w:t xml:space="preserve"> года</w:t>
      </w:r>
    </w:p>
    <w:p w:rsidR="004F5E6C" w:rsidRDefault="004F5E6C" w:rsidP="004F5E6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B2793">
        <w:rPr>
          <w:sz w:val="28"/>
          <w:szCs w:val="28"/>
        </w:rPr>
        <w:t xml:space="preserve">          на январь-декабрь 2019</w:t>
      </w:r>
      <w:r>
        <w:rPr>
          <w:sz w:val="28"/>
          <w:szCs w:val="28"/>
        </w:rPr>
        <w:t xml:space="preserve"> года</w:t>
      </w:r>
    </w:p>
    <w:p w:rsidR="004F5E6C" w:rsidRDefault="004F5E6C" w:rsidP="004F5E6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B2793">
        <w:rPr>
          <w:sz w:val="28"/>
          <w:szCs w:val="28"/>
        </w:rPr>
        <w:t xml:space="preserve">          на январь-август  2020</w:t>
      </w:r>
      <w:r>
        <w:rPr>
          <w:sz w:val="28"/>
          <w:szCs w:val="28"/>
        </w:rPr>
        <w:t xml:space="preserve"> года</w:t>
      </w:r>
    </w:p>
    <w:p w:rsidR="004F5E6C" w:rsidRDefault="004F5E6C" w:rsidP="004F5E6C">
      <w:pPr>
        <w:rPr>
          <w:i/>
          <w:sz w:val="28"/>
          <w:szCs w:val="28"/>
        </w:rPr>
      </w:pPr>
    </w:p>
    <w:p w:rsidR="004F5E6C" w:rsidRPr="001D72B9" w:rsidRDefault="004F5E6C" w:rsidP="004F5E6C">
      <w:pPr>
        <w:spacing w:after="120"/>
        <w:ind w:firstLine="708"/>
        <w:rPr>
          <w:b/>
          <w:sz w:val="28"/>
          <w:szCs w:val="28"/>
        </w:rPr>
      </w:pPr>
      <w:r w:rsidRPr="001D72B9">
        <w:rPr>
          <w:b/>
          <w:i/>
          <w:sz w:val="28"/>
          <w:szCs w:val="28"/>
        </w:rPr>
        <w:t xml:space="preserve">Ожидаемые конечные результаты: </w:t>
      </w:r>
      <w:r w:rsidRPr="001D72B9">
        <w:rPr>
          <w:b/>
          <w:sz w:val="28"/>
          <w:szCs w:val="28"/>
        </w:rPr>
        <w:t xml:space="preserve"> </w:t>
      </w:r>
    </w:p>
    <w:p w:rsidR="004F5E6C" w:rsidRDefault="004F5E6C" w:rsidP="004F5E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Переход  ДОУ на реализацию ФГОС. </w:t>
      </w:r>
    </w:p>
    <w:p w:rsidR="004F5E6C" w:rsidRDefault="004F5E6C" w:rsidP="004F5E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Расширение сферы дополнительных  образовательных услуг.</w:t>
      </w:r>
    </w:p>
    <w:p w:rsidR="004F5E6C" w:rsidRDefault="004F5E6C" w:rsidP="004F5E6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Оснащение ДОУ современным демонстрационным и раздаточным материалом. </w:t>
      </w:r>
    </w:p>
    <w:p w:rsidR="004F5E6C" w:rsidRDefault="004F5E6C" w:rsidP="004F5E6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 Повышение компетентности педагогов в области применения ИКТ.</w:t>
      </w:r>
    </w:p>
    <w:p w:rsidR="004F5E6C" w:rsidRDefault="004F5E6C" w:rsidP="004F5E6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 Внедрение информационно - коммуникативных технологий, проектного метода в образовательный процесс.</w:t>
      </w:r>
    </w:p>
    <w:p w:rsidR="004F5E6C" w:rsidRDefault="004F5E6C" w:rsidP="004F5E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Создание базы методических разработок с  использованием ИКТ для развития творческого потенциала ребенка в условиях ДОУ.</w:t>
      </w:r>
    </w:p>
    <w:p w:rsidR="004F5E6C" w:rsidRDefault="004F5E6C" w:rsidP="004F5E6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 Функционирование в режиме развития.</w:t>
      </w:r>
    </w:p>
    <w:p w:rsidR="004F5E6C" w:rsidRDefault="004F5E6C" w:rsidP="004F5E6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8. Вовлечение большего числа родителей в образовательный процесс ДОУ.</w:t>
      </w:r>
    </w:p>
    <w:p w:rsidR="004F5E6C" w:rsidRDefault="004F5E6C" w:rsidP="004F5E6C">
      <w:pPr>
        <w:jc w:val="center"/>
        <w:rPr>
          <w:b/>
          <w:sz w:val="28"/>
          <w:szCs w:val="28"/>
        </w:rPr>
      </w:pPr>
    </w:p>
    <w:p w:rsidR="004F5E6C" w:rsidRDefault="004F5E6C" w:rsidP="004F5E6C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 Программы развития</w:t>
      </w:r>
    </w:p>
    <w:tbl>
      <w:tblPr>
        <w:tblW w:w="0" w:type="auto"/>
        <w:tblInd w:w="108" w:type="dxa"/>
        <w:tblLayout w:type="fixed"/>
        <w:tblLook w:val="0000"/>
      </w:tblPr>
      <w:tblGrid>
        <w:gridCol w:w="3401"/>
        <w:gridCol w:w="6756"/>
      </w:tblGrid>
      <w:tr w:rsidR="004F5E6C" w:rsidTr="00DB714E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widowControl w:val="0"/>
              <w:ind w:left="74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программы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 развития</w:t>
            </w:r>
          </w:p>
          <w:p w:rsidR="004F5E6C" w:rsidRDefault="004F5E6C" w:rsidP="00DB714E">
            <w:pPr>
              <w:widowControl w:val="0"/>
              <w:tabs>
                <w:tab w:val="left" w:pos="9355"/>
              </w:tabs>
              <w:ind w:right="-5"/>
              <w:jc w:val="center"/>
            </w:pPr>
            <w:r>
              <w:rPr>
                <w:sz w:val="28"/>
                <w:szCs w:val="28"/>
              </w:rPr>
              <w:t xml:space="preserve">муниципального бюджетного дошкольного образовательного учреждения  «Детский сад» </w:t>
            </w:r>
          </w:p>
        </w:tc>
      </w:tr>
      <w:tr w:rsidR="004F5E6C" w:rsidTr="00DB714E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16"/>
              </w:tabs>
              <w:ind w:left="0" w:firstLine="5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Федеральный закон Российской Федерации от 29 декабря 2012 г. N 273-ФЗ "Об образовании в Российской Федерации</w:t>
            </w:r>
          </w:p>
          <w:p w:rsidR="004F5E6C" w:rsidRDefault="004F5E6C" w:rsidP="00DB714E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16"/>
              </w:tabs>
              <w:ind w:left="0" w:firstLine="5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образовательная инициатива «Наша новая школа», утвержденная Президентом РФ от 04.02.2010 № пр-271</w:t>
            </w:r>
          </w:p>
          <w:p w:rsidR="004F5E6C" w:rsidRPr="002C527C" w:rsidRDefault="004F5E6C" w:rsidP="00DB714E">
            <w:pPr>
              <w:pStyle w:val="ConsPlusTitle"/>
              <w:widowControl/>
              <w:numPr>
                <w:ilvl w:val="0"/>
                <w:numId w:val="20"/>
              </w:numPr>
              <w:tabs>
                <w:tab w:val="clear" w:pos="747"/>
                <w:tab w:val="left" w:pos="0"/>
              </w:tabs>
              <w:ind w:left="35" w:firstLine="529"/>
              <w:jc w:val="both"/>
              <w:rPr>
                <w:b w:val="0"/>
                <w:sz w:val="28"/>
                <w:szCs w:val="28"/>
              </w:rPr>
            </w:pPr>
            <w:r w:rsidRPr="002C5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27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</w:t>
            </w:r>
          </w:p>
          <w:p w:rsidR="004F5E6C" w:rsidRPr="00BE03FC" w:rsidRDefault="004F5E6C" w:rsidP="00DB714E">
            <w:pPr>
              <w:pStyle w:val="ConsPlusNormal"/>
              <w:numPr>
                <w:ilvl w:val="0"/>
                <w:numId w:val="20"/>
              </w:num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03FC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инистерства образования и науки </w:t>
            </w:r>
            <w:r w:rsidRPr="00BE03FC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8 апреля 2014 г. № 293 «Об утверждении порядка приема на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 по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образовательным программам дошкольного образования»</w:t>
            </w:r>
          </w:p>
          <w:p w:rsidR="004F5E6C" w:rsidRDefault="004F5E6C" w:rsidP="00DB714E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16"/>
              </w:tabs>
              <w:ind w:left="0" w:firstLine="52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План действий по модернизации общего образования на 2011 – 2015 гг., утвержденный Распоряжением Правительства РФ от 07.09.2010 № 150 –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F5E6C" w:rsidRDefault="004F5E6C" w:rsidP="00DB714E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16"/>
              </w:tabs>
              <w:autoSpaceDE w:val="0"/>
              <w:ind w:left="0" w:firstLine="52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СанПиН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2.4.1.3049-13 «Санитарно-эпидемиологических требований к устройству, содержанию и организации режима работы в дошкольных организациях»</w:t>
            </w:r>
          </w:p>
          <w:p w:rsidR="004F5E6C" w:rsidRDefault="004F5E6C" w:rsidP="00DB714E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16"/>
              </w:tabs>
              <w:ind w:left="0" w:firstLine="5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Декларация прав ребенка </w:t>
            </w:r>
          </w:p>
          <w:p w:rsidR="004F5E6C" w:rsidRPr="00BE03FC" w:rsidRDefault="004F5E6C" w:rsidP="00DB714E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16"/>
              </w:tabs>
              <w:ind w:left="0" w:firstLine="5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 МКДОУ   </w:t>
            </w:r>
          </w:p>
        </w:tc>
      </w:tr>
      <w:tr w:rsidR="004F5E6C" w:rsidTr="00DB714E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Деятельность ДОУ регламентируется следующими локальными актами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16"/>
              </w:tabs>
              <w:ind w:left="0" w:firstLine="5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развития ДОУ;</w:t>
            </w:r>
          </w:p>
          <w:p w:rsidR="004F5E6C" w:rsidRDefault="004F5E6C" w:rsidP="00DB714E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16"/>
              </w:tabs>
              <w:ind w:left="0" w:firstLine="5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общеобразовательная программа ДОУ на переходный период;</w:t>
            </w:r>
          </w:p>
          <w:p w:rsidR="004F5E6C" w:rsidRDefault="004F5E6C" w:rsidP="00DB714E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16"/>
              </w:tabs>
              <w:ind w:left="0" w:firstLine="5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с родителями;</w:t>
            </w:r>
          </w:p>
          <w:p w:rsidR="004F5E6C" w:rsidRDefault="004F5E6C" w:rsidP="00DB714E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16"/>
              </w:tabs>
              <w:ind w:left="0" w:firstLine="5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инструкции;</w:t>
            </w:r>
          </w:p>
          <w:p w:rsidR="004F5E6C" w:rsidRDefault="004F5E6C" w:rsidP="00DB714E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16"/>
              </w:tabs>
              <w:ind w:left="0" w:firstLine="5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внутреннего трудового распорядка;</w:t>
            </w:r>
          </w:p>
          <w:p w:rsidR="004F5E6C" w:rsidRDefault="004F5E6C" w:rsidP="00DB714E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16"/>
              </w:tabs>
              <w:ind w:left="0" w:firstLine="5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охране труда и технике безопасности;</w:t>
            </w:r>
          </w:p>
          <w:p w:rsidR="004F5E6C" w:rsidRDefault="004F5E6C" w:rsidP="00DB714E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16"/>
              </w:tabs>
              <w:ind w:left="0" w:firstLine="5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Коллективный договор;</w:t>
            </w:r>
          </w:p>
          <w:p w:rsidR="004F5E6C" w:rsidRDefault="004F5E6C" w:rsidP="00DB714E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16"/>
              </w:tabs>
              <w:ind w:left="0" w:firstLine="529"/>
            </w:pPr>
            <w:r>
              <w:rPr>
                <w:sz w:val="28"/>
                <w:szCs w:val="28"/>
              </w:rPr>
              <w:t>Локальные акты</w:t>
            </w:r>
          </w:p>
        </w:tc>
      </w:tr>
    </w:tbl>
    <w:p w:rsidR="004F5E6C" w:rsidRDefault="004F5E6C" w:rsidP="004F5E6C">
      <w:pPr>
        <w:shd w:val="clear" w:color="auto" w:fill="FFFFFF"/>
        <w:ind w:left="284" w:firstLine="567"/>
        <w:jc w:val="both"/>
        <w:rPr>
          <w:b/>
          <w:spacing w:val="-2"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 w:firstLine="709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1. Аналитическая часть программы развития</w:t>
      </w:r>
    </w:p>
    <w:p w:rsidR="004F5E6C" w:rsidRPr="00D33708" w:rsidRDefault="004F5E6C" w:rsidP="004F5E6C">
      <w:pPr>
        <w:tabs>
          <w:tab w:val="left" w:pos="9355"/>
        </w:tabs>
        <w:ind w:right="-5" w:firstLine="540"/>
        <w:jc w:val="center"/>
        <w:rPr>
          <w:sz w:val="28"/>
          <w:szCs w:val="28"/>
        </w:rPr>
      </w:pPr>
      <w:r w:rsidRPr="00D33708">
        <w:rPr>
          <w:b/>
          <w:sz w:val="28"/>
          <w:szCs w:val="28"/>
        </w:rPr>
        <w:t>(за 2013 – 2014 гг.).</w:t>
      </w:r>
    </w:p>
    <w:p w:rsidR="004F5E6C" w:rsidRPr="00D33708" w:rsidRDefault="004F5E6C" w:rsidP="004F5E6C">
      <w:pPr>
        <w:tabs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4F5E6C" w:rsidRPr="00D33708" w:rsidRDefault="004F5E6C" w:rsidP="004F5E6C">
      <w:pPr>
        <w:jc w:val="both"/>
        <w:rPr>
          <w:sz w:val="28"/>
          <w:szCs w:val="28"/>
        </w:rPr>
      </w:pPr>
      <w:r w:rsidRPr="001D72B9">
        <w:rPr>
          <w:b/>
          <w:i/>
          <w:sz w:val="28"/>
          <w:szCs w:val="28"/>
        </w:rPr>
        <w:t>Цель:</w:t>
      </w:r>
      <w:r w:rsidRPr="00D33708">
        <w:rPr>
          <w:b/>
          <w:i/>
          <w:sz w:val="28"/>
          <w:szCs w:val="28"/>
        </w:rPr>
        <w:t xml:space="preserve"> </w:t>
      </w:r>
      <w:r w:rsidRPr="00D33708">
        <w:rPr>
          <w:sz w:val="28"/>
          <w:szCs w:val="28"/>
        </w:rPr>
        <w:t>опреде</w:t>
      </w:r>
      <w:r>
        <w:rPr>
          <w:sz w:val="28"/>
          <w:szCs w:val="28"/>
        </w:rPr>
        <w:t xml:space="preserve">ление уровня работы МКДОУ  </w:t>
      </w:r>
      <w:r w:rsidRPr="00D33708">
        <w:rPr>
          <w:sz w:val="28"/>
          <w:szCs w:val="28"/>
        </w:rPr>
        <w:t xml:space="preserve">  </w:t>
      </w:r>
      <w:r w:rsidRPr="00D33708">
        <w:rPr>
          <w:b/>
          <w:sz w:val="28"/>
          <w:szCs w:val="28"/>
        </w:rPr>
        <w:t xml:space="preserve"> </w:t>
      </w:r>
      <w:r w:rsidR="002B2793">
        <w:rPr>
          <w:sz w:val="28"/>
          <w:szCs w:val="28"/>
        </w:rPr>
        <w:t>за 2014-2015</w:t>
      </w:r>
      <w:r w:rsidRPr="00D33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год. </w:t>
      </w:r>
    </w:p>
    <w:p w:rsidR="004F5E6C" w:rsidRDefault="004F5E6C" w:rsidP="004F5E6C">
      <w:pPr>
        <w:ind w:firstLine="284"/>
        <w:jc w:val="center"/>
        <w:rPr>
          <w:b/>
          <w:color w:val="000080"/>
          <w:sz w:val="28"/>
          <w:szCs w:val="28"/>
        </w:rPr>
      </w:pPr>
    </w:p>
    <w:p w:rsidR="004F5E6C" w:rsidRDefault="004F5E6C" w:rsidP="004F5E6C">
      <w:pPr>
        <w:ind w:firstLine="284"/>
        <w:jc w:val="center"/>
        <w:rPr>
          <w:b/>
          <w:color w:val="000080"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 w:firstLine="539"/>
        <w:jc w:val="center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1.1. Информационная справка.</w:t>
      </w:r>
    </w:p>
    <w:p w:rsidR="004F5E6C" w:rsidRPr="00570900" w:rsidRDefault="004F5E6C" w:rsidP="004F5E6C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казенное</w:t>
      </w:r>
      <w:r w:rsidRPr="00570900">
        <w:rPr>
          <w:sz w:val="28"/>
          <w:szCs w:val="28"/>
          <w:lang w:eastAsia="ru-RU"/>
        </w:rPr>
        <w:t xml:space="preserve"> дошкольное об</w:t>
      </w:r>
      <w:r>
        <w:rPr>
          <w:sz w:val="28"/>
          <w:szCs w:val="28"/>
          <w:lang w:eastAsia="ru-RU"/>
        </w:rPr>
        <w:t xml:space="preserve">разовательное учреждение   </w:t>
      </w:r>
      <w:r w:rsidRPr="00570900">
        <w:rPr>
          <w:sz w:val="28"/>
          <w:szCs w:val="28"/>
          <w:lang w:eastAsia="ru-RU"/>
        </w:rPr>
        <w:t>«Детский сад</w:t>
      </w:r>
      <w:r>
        <w:rPr>
          <w:sz w:val="28"/>
          <w:szCs w:val="28"/>
          <w:lang w:eastAsia="ru-RU"/>
        </w:rPr>
        <w:t>» (в дальнейшем  МК</w:t>
      </w:r>
      <w:r w:rsidRPr="00570900">
        <w:rPr>
          <w:sz w:val="28"/>
          <w:szCs w:val="28"/>
          <w:lang w:eastAsia="ru-RU"/>
        </w:rPr>
        <w:t>ДОУ). </w:t>
      </w:r>
    </w:p>
    <w:p w:rsidR="004F5E6C" w:rsidRPr="00570900" w:rsidRDefault="004F5E6C" w:rsidP="004F5E6C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70900">
        <w:rPr>
          <w:sz w:val="28"/>
          <w:szCs w:val="28"/>
          <w:lang w:eastAsia="ru-RU"/>
        </w:rPr>
        <w:t> </w:t>
      </w:r>
      <w:r w:rsidRPr="00570900">
        <w:rPr>
          <w:b/>
          <w:bCs/>
          <w:sz w:val="28"/>
          <w:szCs w:val="28"/>
          <w:lang w:eastAsia="ru-RU"/>
        </w:rPr>
        <w:t>Полное наименование</w:t>
      </w:r>
      <w:r w:rsidRPr="00570900">
        <w:rPr>
          <w:sz w:val="28"/>
          <w:szCs w:val="28"/>
          <w:lang w:eastAsia="ru-RU"/>
        </w:rPr>
        <w:t xml:space="preserve"> - Муниципальное </w:t>
      </w:r>
      <w:r>
        <w:rPr>
          <w:sz w:val="28"/>
          <w:szCs w:val="28"/>
          <w:lang w:eastAsia="ru-RU"/>
        </w:rPr>
        <w:t>казенное</w:t>
      </w:r>
      <w:r w:rsidRPr="00570900">
        <w:rPr>
          <w:sz w:val="28"/>
          <w:szCs w:val="28"/>
          <w:lang w:eastAsia="ru-RU"/>
        </w:rPr>
        <w:t xml:space="preserve"> дошкольное </w:t>
      </w:r>
      <w:r w:rsidR="00DB714E">
        <w:rPr>
          <w:sz w:val="28"/>
          <w:szCs w:val="28"/>
          <w:lang w:eastAsia="ru-RU"/>
        </w:rPr>
        <w:t xml:space="preserve">образовательное учреждение </w:t>
      </w:r>
      <w:r w:rsidRPr="00570900">
        <w:rPr>
          <w:sz w:val="28"/>
          <w:szCs w:val="28"/>
          <w:lang w:eastAsia="ru-RU"/>
        </w:rPr>
        <w:t xml:space="preserve"> «Детский сад </w:t>
      </w:r>
      <w:proofErr w:type="spellStart"/>
      <w:r w:rsidRPr="00570900">
        <w:rPr>
          <w:sz w:val="28"/>
          <w:szCs w:val="28"/>
          <w:lang w:eastAsia="ru-RU"/>
        </w:rPr>
        <w:t>общеразвивающего</w:t>
      </w:r>
      <w:proofErr w:type="spellEnd"/>
      <w:r w:rsidRPr="00570900">
        <w:rPr>
          <w:sz w:val="28"/>
          <w:szCs w:val="28"/>
          <w:lang w:eastAsia="ru-RU"/>
        </w:rPr>
        <w:t xml:space="preserve"> вида</w:t>
      </w:r>
      <w:r>
        <w:rPr>
          <w:sz w:val="28"/>
          <w:szCs w:val="28"/>
          <w:lang w:eastAsia="ru-RU"/>
        </w:rPr>
        <w:t>».</w:t>
      </w:r>
      <w:r w:rsidRPr="00570900">
        <w:rPr>
          <w:sz w:val="28"/>
          <w:szCs w:val="28"/>
          <w:lang w:eastAsia="ru-RU"/>
        </w:rPr>
        <w:t xml:space="preserve"> </w:t>
      </w:r>
    </w:p>
    <w:p w:rsidR="004F5E6C" w:rsidRPr="00570900" w:rsidRDefault="004F5E6C" w:rsidP="004F5E6C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70900">
        <w:rPr>
          <w:b/>
          <w:bCs/>
          <w:sz w:val="28"/>
          <w:szCs w:val="28"/>
          <w:lang w:eastAsia="ru-RU"/>
        </w:rPr>
        <w:t>Сокращенное название</w:t>
      </w:r>
      <w:r>
        <w:rPr>
          <w:sz w:val="28"/>
          <w:szCs w:val="28"/>
          <w:lang w:eastAsia="ru-RU"/>
        </w:rPr>
        <w:t xml:space="preserve"> –  МКДОУ </w:t>
      </w:r>
      <w:r w:rsidRPr="00570900">
        <w:rPr>
          <w:sz w:val="28"/>
          <w:szCs w:val="28"/>
          <w:lang w:eastAsia="ru-RU"/>
        </w:rPr>
        <w:t xml:space="preserve"> «Детский сад </w:t>
      </w:r>
      <w:proofErr w:type="spellStart"/>
      <w:r w:rsidRPr="00570900">
        <w:rPr>
          <w:sz w:val="28"/>
          <w:szCs w:val="28"/>
          <w:lang w:eastAsia="ru-RU"/>
        </w:rPr>
        <w:t>общеразвивающего</w:t>
      </w:r>
      <w:proofErr w:type="spellEnd"/>
      <w:r w:rsidRPr="00570900">
        <w:rPr>
          <w:sz w:val="28"/>
          <w:szCs w:val="28"/>
          <w:lang w:eastAsia="ru-RU"/>
        </w:rPr>
        <w:t xml:space="preserve"> вида».</w:t>
      </w:r>
    </w:p>
    <w:p w:rsidR="004F5E6C" w:rsidRPr="00570900" w:rsidRDefault="004F5E6C" w:rsidP="004F5E6C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70900">
        <w:rPr>
          <w:b/>
          <w:bCs/>
          <w:sz w:val="28"/>
          <w:szCs w:val="28"/>
          <w:lang w:eastAsia="ru-RU"/>
        </w:rPr>
        <w:t>Местонахождение:</w:t>
      </w:r>
      <w:r w:rsidRPr="00570900">
        <w:rPr>
          <w:sz w:val="28"/>
          <w:szCs w:val="28"/>
          <w:lang w:eastAsia="ru-RU"/>
        </w:rPr>
        <w:t> Рос</w:t>
      </w:r>
      <w:r w:rsidR="00B728E4">
        <w:rPr>
          <w:sz w:val="28"/>
          <w:szCs w:val="28"/>
          <w:lang w:eastAsia="ru-RU"/>
        </w:rPr>
        <w:t xml:space="preserve">сия, </w:t>
      </w:r>
      <w:r w:rsidR="00B728E4" w:rsidRPr="00B728E4">
        <w:rPr>
          <w:sz w:val="28"/>
          <w:szCs w:val="28"/>
          <w:lang w:eastAsia="ru-RU"/>
        </w:rPr>
        <w:t>368622</w:t>
      </w:r>
      <w:r>
        <w:rPr>
          <w:sz w:val="28"/>
          <w:szCs w:val="28"/>
          <w:lang w:eastAsia="ru-RU"/>
        </w:rPr>
        <w:t>. Республика Дагест</w:t>
      </w:r>
      <w:r w:rsidR="00A321D7">
        <w:rPr>
          <w:sz w:val="28"/>
          <w:szCs w:val="28"/>
          <w:lang w:eastAsia="ru-RU"/>
        </w:rPr>
        <w:t>ан Дербентский район с. Хазар ул</w:t>
      </w:r>
      <w:proofErr w:type="gramStart"/>
      <w:r w:rsidR="00A321D7">
        <w:rPr>
          <w:sz w:val="28"/>
          <w:szCs w:val="28"/>
          <w:lang w:eastAsia="ru-RU"/>
        </w:rPr>
        <w:t>.Ш</w:t>
      </w:r>
      <w:proofErr w:type="gramEnd"/>
      <w:r w:rsidR="00A321D7">
        <w:rPr>
          <w:sz w:val="28"/>
          <w:szCs w:val="28"/>
          <w:lang w:eastAsia="ru-RU"/>
        </w:rPr>
        <w:t>кольная</w:t>
      </w:r>
    </w:p>
    <w:p w:rsidR="004F5E6C" w:rsidRPr="00570900" w:rsidRDefault="00B728E4" w:rsidP="004F5E6C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Руководитель МК</w:t>
      </w:r>
      <w:r w:rsidR="004F5E6C" w:rsidRPr="00570900">
        <w:rPr>
          <w:b/>
          <w:bCs/>
          <w:sz w:val="28"/>
          <w:szCs w:val="28"/>
          <w:lang w:eastAsia="ru-RU"/>
        </w:rPr>
        <w:t>ДОУ</w:t>
      </w:r>
      <w:r w:rsidR="004F5E6C">
        <w:rPr>
          <w:sz w:val="28"/>
          <w:szCs w:val="28"/>
          <w:lang w:eastAsia="ru-RU"/>
        </w:rPr>
        <w:t xml:space="preserve"> – заведующая </w:t>
      </w:r>
      <w:proofErr w:type="spellStart"/>
      <w:r w:rsidR="00A321D7">
        <w:rPr>
          <w:sz w:val="28"/>
          <w:szCs w:val="28"/>
          <w:lang w:eastAsia="ru-RU"/>
        </w:rPr>
        <w:t>Исмаилова</w:t>
      </w:r>
      <w:r>
        <w:rPr>
          <w:sz w:val="28"/>
          <w:szCs w:val="28"/>
          <w:lang w:eastAsia="ru-RU"/>
        </w:rPr>
        <w:t>.</w:t>
      </w:r>
      <w:r w:rsidR="00A321D7">
        <w:rPr>
          <w:sz w:val="28"/>
          <w:szCs w:val="28"/>
          <w:lang w:eastAsia="ru-RU"/>
        </w:rPr>
        <w:t>Э.Ш</w:t>
      </w:r>
      <w:proofErr w:type="spellEnd"/>
      <w:r w:rsidR="00A321D7">
        <w:rPr>
          <w:sz w:val="28"/>
          <w:szCs w:val="28"/>
          <w:lang w:eastAsia="ru-RU"/>
        </w:rPr>
        <w:t>.</w:t>
      </w:r>
      <w:r w:rsidR="00643CC4">
        <w:rPr>
          <w:sz w:val="28"/>
          <w:szCs w:val="28"/>
          <w:lang w:eastAsia="ru-RU"/>
        </w:rPr>
        <w:t xml:space="preserve"> </w:t>
      </w:r>
    </w:p>
    <w:p w:rsidR="004F5E6C" w:rsidRDefault="004F5E6C" w:rsidP="004F5E6C">
      <w:pPr>
        <w:spacing w:before="100" w:beforeAutospacing="1" w:after="100" w:afterAutospacing="1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lang w:eastAsia="ru-RU"/>
        </w:rPr>
        <w:t>Телефон</w:t>
      </w:r>
      <w:r w:rsidRPr="00570900">
        <w:rPr>
          <w:b/>
          <w:bCs/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</w:p>
    <w:p w:rsidR="004F5E6C" w:rsidRPr="001D72B9" w:rsidRDefault="004F5E6C" w:rsidP="004F5E6C">
      <w:pPr>
        <w:rPr>
          <w:color w:val="000000" w:themeColor="text1"/>
          <w:sz w:val="28"/>
          <w:szCs w:val="28"/>
        </w:rPr>
      </w:pPr>
      <w:r w:rsidRPr="00570900">
        <w:rPr>
          <w:b/>
          <w:bCs/>
          <w:sz w:val="28"/>
          <w:szCs w:val="28"/>
          <w:lang w:eastAsia="ru-RU"/>
        </w:rPr>
        <w:lastRenderedPageBreak/>
        <w:t>Адрес электронной почты:</w:t>
      </w:r>
      <w:r w:rsidRPr="001D72B9">
        <w:rPr>
          <w:color w:val="000000" w:themeColor="text1"/>
        </w:rPr>
        <w:t xml:space="preserve"> </w:t>
      </w:r>
    </w:p>
    <w:p w:rsidR="004F5E6C" w:rsidRPr="00570900" w:rsidRDefault="004F5E6C" w:rsidP="004F5E6C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70900">
        <w:rPr>
          <w:b/>
          <w:bCs/>
          <w:sz w:val="28"/>
          <w:szCs w:val="28"/>
          <w:lang w:eastAsia="ru-RU"/>
        </w:rPr>
        <w:t>Форма собственности:</w:t>
      </w:r>
      <w:r w:rsidRPr="00570900">
        <w:rPr>
          <w:sz w:val="28"/>
          <w:szCs w:val="28"/>
          <w:lang w:eastAsia="ru-RU"/>
        </w:rPr>
        <w:t> муниципальная</w:t>
      </w:r>
    </w:p>
    <w:p w:rsidR="004F5E6C" w:rsidRPr="00570900" w:rsidRDefault="004F5E6C" w:rsidP="004F5E6C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70900">
        <w:rPr>
          <w:b/>
          <w:bCs/>
          <w:sz w:val="28"/>
          <w:szCs w:val="28"/>
          <w:lang w:eastAsia="ru-RU"/>
        </w:rPr>
        <w:t>Тип учреждения:</w:t>
      </w:r>
      <w:r w:rsidRPr="00570900">
        <w:rPr>
          <w:sz w:val="28"/>
          <w:szCs w:val="28"/>
          <w:lang w:eastAsia="ru-RU"/>
        </w:rPr>
        <w:t> дошкольное образовательное учреждение</w:t>
      </w:r>
    </w:p>
    <w:p w:rsidR="004F5E6C" w:rsidRPr="00570900" w:rsidRDefault="004F5E6C" w:rsidP="004F5E6C">
      <w:pPr>
        <w:spacing w:after="240"/>
        <w:rPr>
          <w:sz w:val="28"/>
          <w:szCs w:val="28"/>
          <w:lang w:eastAsia="ru-RU"/>
        </w:rPr>
      </w:pPr>
      <w:r w:rsidRPr="00570900">
        <w:rPr>
          <w:b/>
          <w:bCs/>
          <w:sz w:val="28"/>
          <w:szCs w:val="28"/>
          <w:lang w:eastAsia="ru-RU"/>
        </w:rPr>
        <w:t>Вид учреждения:</w:t>
      </w:r>
      <w:r w:rsidRPr="00570900">
        <w:rPr>
          <w:sz w:val="28"/>
          <w:szCs w:val="28"/>
          <w:lang w:eastAsia="ru-RU"/>
        </w:rPr>
        <w:t xml:space="preserve"> детский сад </w:t>
      </w:r>
      <w:proofErr w:type="spellStart"/>
      <w:r w:rsidRPr="00570900">
        <w:rPr>
          <w:sz w:val="28"/>
          <w:szCs w:val="28"/>
          <w:lang w:eastAsia="ru-RU"/>
        </w:rPr>
        <w:t>общеразвивающего</w:t>
      </w:r>
      <w:proofErr w:type="spellEnd"/>
      <w:r w:rsidRPr="00570900">
        <w:rPr>
          <w:sz w:val="28"/>
          <w:szCs w:val="28"/>
          <w:lang w:eastAsia="ru-RU"/>
        </w:rPr>
        <w:t xml:space="preserve"> вида.</w:t>
      </w:r>
    </w:p>
    <w:p w:rsidR="004F5E6C" w:rsidRPr="00570900" w:rsidRDefault="004F5E6C" w:rsidP="004F5E6C">
      <w:pPr>
        <w:spacing w:after="360"/>
        <w:rPr>
          <w:sz w:val="28"/>
          <w:szCs w:val="28"/>
          <w:lang w:eastAsia="ru-RU"/>
        </w:rPr>
      </w:pPr>
      <w:r w:rsidRPr="00BE03FC">
        <w:rPr>
          <w:b/>
          <w:sz w:val="28"/>
          <w:szCs w:val="28"/>
          <w:lang w:eastAsia="ru-RU"/>
        </w:rPr>
        <w:t>С</w:t>
      </w:r>
      <w:r w:rsidRPr="001D72B9">
        <w:rPr>
          <w:b/>
          <w:sz w:val="28"/>
          <w:szCs w:val="28"/>
          <w:lang w:eastAsia="ru-RU"/>
        </w:rPr>
        <w:t>т</w:t>
      </w:r>
      <w:r w:rsidRPr="00570900">
        <w:rPr>
          <w:b/>
          <w:bCs/>
          <w:sz w:val="28"/>
          <w:szCs w:val="28"/>
          <w:lang w:eastAsia="ru-RU"/>
        </w:rPr>
        <w:t>атус:</w:t>
      </w:r>
      <w:r w:rsidR="00B728E4">
        <w:rPr>
          <w:sz w:val="28"/>
          <w:szCs w:val="28"/>
          <w:lang w:eastAsia="ru-RU"/>
        </w:rPr>
        <w:t> муниципальное казенное</w:t>
      </w:r>
      <w:r w:rsidRPr="00570900">
        <w:rPr>
          <w:sz w:val="28"/>
          <w:szCs w:val="28"/>
          <w:lang w:eastAsia="ru-RU"/>
        </w:rPr>
        <w:t xml:space="preserve"> дошкольное учреждение.</w:t>
      </w:r>
    </w:p>
    <w:p w:rsidR="004F5E6C" w:rsidRDefault="00DF6980" w:rsidP="004F5E6C">
      <w:pPr>
        <w:spacing w:line="360" w:lineRule="auto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4.1pt;width:487.8pt;height:328.7pt;z-index:251658240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030"/>
                    <w:gridCol w:w="7609"/>
                    <w:gridCol w:w="129"/>
                    <w:gridCol w:w="107"/>
                  </w:tblGrid>
                  <w:tr w:rsidR="002B2793" w:rsidTr="00DB714E">
                    <w:tc>
                      <w:tcPr>
                        <w:tcW w:w="2030" w:type="dxa"/>
                        <w:shd w:val="clear" w:color="auto" w:fill="auto"/>
                        <w:vAlign w:val="center"/>
                      </w:tcPr>
                      <w:p w:rsidR="002B2793" w:rsidRDefault="002B2793">
                        <w:pPr>
                          <w:pStyle w:val="FR5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Международные</w:t>
                        </w:r>
                      </w:p>
                    </w:tc>
                    <w:tc>
                      <w:tcPr>
                        <w:tcW w:w="7609" w:type="dxa"/>
                        <w:shd w:val="clear" w:color="auto" w:fill="auto"/>
                        <w:vAlign w:val="center"/>
                      </w:tcPr>
                      <w:p w:rsidR="002B2793" w:rsidRDefault="002B2793">
                        <w:pPr>
                          <w:pStyle w:val="FR5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Федеральные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shd w:val="clear" w:color="auto" w:fill="auto"/>
                        <w:vAlign w:val="center"/>
                      </w:tcPr>
                      <w:p w:rsidR="002B2793" w:rsidRDefault="002B2793">
                        <w:pPr>
                          <w:pStyle w:val="FR5"/>
                          <w:jc w:val="center"/>
                        </w:pPr>
                      </w:p>
                    </w:tc>
                  </w:tr>
                  <w:tr w:rsidR="002B2793" w:rsidTr="00DB714E">
                    <w:tc>
                      <w:tcPr>
                        <w:tcW w:w="2030" w:type="dxa"/>
                        <w:shd w:val="clear" w:color="auto" w:fill="auto"/>
                      </w:tcPr>
                      <w:p w:rsidR="002B2793" w:rsidRDefault="002B2793">
                        <w:pPr>
                          <w:pStyle w:val="FR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Конвенция о правах ребёнка.</w:t>
                        </w:r>
                      </w:p>
                    </w:tc>
                    <w:tc>
                      <w:tcPr>
                        <w:tcW w:w="7609" w:type="dxa"/>
                        <w:shd w:val="clear" w:color="auto" w:fill="auto"/>
                      </w:tcPr>
                      <w:p w:rsidR="002B2793" w:rsidRDefault="002B2793">
                        <w:pPr>
                          <w:pStyle w:val="FR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Конституция Российской Федерации.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shd w:val="clear" w:color="auto" w:fill="auto"/>
                      </w:tcPr>
                      <w:p w:rsidR="002B2793" w:rsidRDefault="002B2793">
                        <w:pPr>
                          <w:pStyle w:val="FR5"/>
                        </w:pPr>
                      </w:p>
                    </w:tc>
                  </w:tr>
                  <w:tr w:rsidR="002B2793" w:rsidTr="00DB714E">
                    <w:tc>
                      <w:tcPr>
                        <w:tcW w:w="2030" w:type="dxa"/>
                        <w:shd w:val="clear" w:color="auto" w:fill="auto"/>
                      </w:tcPr>
                      <w:p w:rsidR="002B2793" w:rsidRDefault="002B2793">
                        <w:pPr>
                          <w:pStyle w:val="FR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Декларация прав ребёнка.</w:t>
                        </w:r>
                      </w:p>
                    </w:tc>
                    <w:tc>
                      <w:tcPr>
                        <w:tcW w:w="7609" w:type="dxa"/>
                        <w:shd w:val="clear" w:color="auto" w:fill="auto"/>
                      </w:tcPr>
                      <w:p w:rsidR="002B2793" w:rsidRDefault="002B2793">
                        <w:pPr>
                          <w:pStyle w:val="FR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Федеральный закон от 29 декабря 2012г. № 273-ФЗ «Об образовании Российской Федерации».</w:t>
                        </w:r>
                      </w:p>
                      <w:p w:rsidR="002B2793" w:rsidRDefault="002B2793">
                        <w:pPr>
                          <w:pStyle w:val="FR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shd w:val="clear" w:color="auto" w:fill="auto"/>
                      </w:tcPr>
                      <w:p w:rsidR="002B2793" w:rsidRDefault="002B2793">
                        <w:pPr>
                          <w:pStyle w:val="FR5"/>
                        </w:pPr>
                      </w:p>
                    </w:tc>
                  </w:tr>
                  <w:tr w:rsidR="002B2793" w:rsidTr="00DB714E">
                    <w:tc>
                      <w:tcPr>
                        <w:tcW w:w="2030" w:type="dxa"/>
                        <w:shd w:val="clear" w:color="auto" w:fill="auto"/>
                      </w:tcPr>
                      <w:p w:rsidR="002B2793" w:rsidRDefault="002B2793">
                        <w:pPr>
                          <w:pStyle w:val="FR5"/>
                          <w:snapToGrid w:val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609" w:type="dxa"/>
                        <w:shd w:val="clear" w:color="auto" w:fill="auto"/>
                      </w:tcPr>
                      <w:p w:rsidR="002B2793" w:rsidRDefault="002B2793">
                        <w:pPr>
                          <w:pStyle w:val="FR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shd w:val="clear" w:color="auto" w:fill="auto"/>
                      </w:tcPr>
                      <w:p w:rsidR="002B2793" w:rsidRDefault="002B2793">
                        <w:pPr>
                          <w:pStyle w:val="FR5"/>
                        </w:pPr>
                      </w:p>
                    </w:tc>
                  </w:tr>
                  <w:tr w:rsidR="002B2793" w:rsidTr="00DB714E">
                    <w:tc>
                      <w:tcPr>
                        <w:tcW w:w="2030" w:type="dxa"/>
                        <w:shd w:val="clear" w:color="auto" w:fill="auto"/>
                      </w:tcPr>
                      <w:p w:rsidR="002B2793" w:rsidRDefault="002B2793">
                        <w:pPr>
                          <w:pStyle w:val="FR5"/>
                          <w:snapToGrid w:val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609" w:type="dxa"/>
                        <w:shd w:val="clear" w:color="auto" w:fill="auto"/>
                      </w:tcPr>
                      <w:p w:rsidR="002B2793" w:rsidRDefault="002B2793" w:rsidP="00DB714E">
                        <w:pPr>
                          <w:pStyle w:val="ConsPlusNormal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2B2793" w:rsidRPr="003142AB" w:rsidRDefault="002B2793" w:rsidP="00DB714E">
                        <w:pPr>
                          <w:pStyle w:val="ConsPlusNormal"/>
                          <w:tabs>
                            <w:tab w:val="left" w:pos="0"/>
                          </w:tabs>
                          <w:ind w:firstLine="0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3142AB">
                          <w:rPr>
                            <w:bCs/>
                            <w:sz w:val="16"/>
                            <w:szCs w:val="16"/>
                          </w:rPr>
                          <w:t>ПРИКАЗ МИНИСТЕРСТВО ОБРАЗОВАНИЯ И НАУКИ РОССИЙСКОЙ ФЕДЕРАЦИИ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</w:p>
                      <w:p w:rsidR="002B2793" w:rsidRPr="00BE03FC" w:rsidRDefault="002B2793" w:rsidP="00DB714E">
                        <w:pPr>
                          <w:pStyle w:val="ConsPlusNormal"/>
                          <w:ind w:firstLine="0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3142AB">
                          <w:rPr>
                            <w:bCs/>
                            <w:sz w:val="16"/>
                            <w:szCs w:val="16"/>
                          </w:rPr>
                          <w:t>от 8 апреля 2014 г. N 293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 «</w:t>
                        </w:r>
                        <w:r w:rsidRPr="003142AB">
                          <w:rPr>
                            <w:bCs/>
                            <w:sz w:val="16"/>
                            <w:szCs w:val="16"/>
                          </w:rPr>
                          <w:t>ОБ УТВЕРЖДЕНИИ ПОРЯДКА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3142AB">
                          <w:rPr>
                            <w:bCs/>
                            <w:sz w:val="16"/>
                            <w:szCs w:val="16"/>
                          </w:rPr>
                          <w:t xml:space="preserve">ПРИЕМА 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3142AB">
                          <w:rPr>
                            <w:bCs/>
                            <w:sz w:val="16"/>
                            <w:szCs w:val="16"/>
                          </w:rPr>
                          <w:t>НА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3142AB">
                          <w:rPr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3142AB">
                          <w:rPr>
                            <w:bCs/>
                            <w:sz w:val="16"/>
                            <w:szCs w:val="16"/>
                          </w:rPr>
                          <w:t>ОБУЧЕНИЕ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3142AB">
                          <w:rPr>
                            <w:bCs/>
                            <w:sz w:val="16"/>
                            <w:szCs w:val="16"/>
                          </w:rPr>
                          <w:t xml:space="preserve"> ПО</w:t>
                        </w:r>
                        <w:proofErr w:type="gramEnd"/>
                        <w:r w:rsidRPr="003142AB">
                          <w:rPr>
                            <w:bCs/>
                            <w:sz w:val="16"/>
                            <w:szCs w:val="16"/>
                          </w:rPr>
                          <w:t xml:space="preserve"> ОБРАЗОВАТЕЛЬНЫМ 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3142AB">
                          <w:rPr>
                            <w:bCs/>
                            <w:sz w:val="16"/>
                            <w:szCs w:val="16"/>
                          </w:rPr>
                          <w:t>ПРОГРАММАМ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r w:rsidRPr="003142AB">
                          <w:rPr>
                            <w:bCs/>
                            <w:sz w:val="16"/>
                            <w:szCs w:val="16"/>
                          </w:rPr>
                          <w:t xml:space="preserve">ДОШКОЛЬНОГО 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3142AB">
                          <w:rPr>
                            <w:bCs/>
                            <w:sz w:val="16"/>
                            <w:szCs w:val="16"/>
                          </w:rPr>
                          <w:t>ОБРАЗОВАНИЯ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shd w:val="clear" w:color="auto" w:fill="auto"/>
                      </w:tcPr>
                      <w:p w:rsidR="002B2793" w:rsidRDefault="002B2793">
                        <w:pPr>
                          <w:pStyle w:val="FR5"/>
                        </w:pPr>
                      </w:p>
                    </w:tc>
                  </w:tr>
                  <w:tr w:rsidR="002B2793" w:rsidTr="00DB714E">
                    <w:trPr>
                      <w:trHeight w:val="392"/>
                    </w:trPr>
                    <w:tc>
                      <w:tcPr>
                        <w:tcW w:w="2030" w:type="dxa"/>
                        <w:shd w:val="clear" w:color="auto" w:fill="auto"/>
                      </w:tcPr>
                      <w:p w:rsidR="002B2793" w:rsidRDefault="002B2793">
                        <w:pPr>
                          <w:pStyle w:val="FR5"/>
                          <w:snapToGrid w:val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609" w:type="dxa"/>
                        <w:shd w:val="clear" w:color="auto" w:fill="auto"/>
                      </w:tcPr>
                      <w:p w:rsidR="002B2793" w:rsidRPr="003142AB" w:rsidRDefault="002B2793">
                        <w:pPr>
                          <w:autoSpaceDE w:val="0"/>
                          <w:jc w:val="both"/>
                        </w:pPr>
                        <w:hyperlink r:id="rId7" w:history="1">
                          <w:r w:rsidRPr="003142AB">
                            <w:rPr>
                              <w:rStyle w:val="a6"/>
                              <w:color w:val="000000"/>
                            </w:rPr>
                            <w:t xml:space="preserve">Приказ </w:t>
                          </w:r>
                          <w:proofErr w:type="spellStart"/>
                          <w:r w:rsidRPr="003142AB">
                            <w:rPr>
                              <w:rStyle w:val="a6"/>
                              <w:color w:val="000000"/>
                            </w:rPr>
                            <w:t>Минздравсоцразвития</w:t>
                          </w:r>
                          <w:proofErr w:type="spellEnd"/>
                          <w:r w:rsidRPr="003142AB">
                            <w:rPr>
                              <w:rStyle w:val="a6"/>
                              <w:color w:val="000000"/>
                            </w:rPr>
                            <w:t xml:space="preserve"> РФ от 26.08.10 г. № 761н, зарегистрированный в Минюсте РФ 06.10.10 г. за № 18638 «Об утверждении Единого квалификационного справочника должностей руководителей, специалистов и служащих, раздел Квалификационные характеристики должностей работников образования»</w:t>
                          </w:r>
                        </w:hyperlink>
                      </w:p>
                    </w:tc>
                    <w:tc>
                      <w:tcPr>
                        <w:tcW w:w="236" w:type="dxa"/>
                        <w:gridSpan w:val="2"/>
                        <w:shd w:val="clear" w:color="auto" w:fill="auto"/>
                      </w:tcPr>
                      <w:p w:rsidR="002B2793" w:rsidRPr="003142AB" w:rsidRDefault="002B2793">
                        <w:pPr>
                          <w:pStyle w:val="FR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B2793" w:rsidTr="00DB714E">
                    <w:tc>
                      <w:tcPr>
                        <w:tcW w:w="2030" w:type="dxa"/>
                        <w:shd w:val="clear" w:color="auto" w:fill="auto"/>
                      </w:tcPr>
                      <w:p w:rsidR="002B2793" w:rsidRDefault="002B2793">
                        <w:pPr>
                          <w:pStyle w:val="FR5"/>
                          <w:snapToGrid w:val="0"/>
                          <w:ind w:left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609" w:type="dxa"/>
                        <w:shd w:val="clear" w:color="auto" w:fill="auto"/>
                      </w:tcPr>
                      <w:p w:rsidR="002B2793" w:rsidRPr="003142AB" w:rsidRDefault="002B2793">
                        <w:pPr>
                          <w:autoSpaceDE w:val="0"/>
                          <w:jc w:val="both"/>
                          <w:rPr>
                            <w:color w:val="000000"/>
                          </w:rPr>
                        </w:pPr>
                        <w:hyperlink r:id="rId8" w:history="1">
                          <w:r w:rsidRPr="003142AB">
                            <w:rPr>
                              <w:rStyle w:val="a6"/>
                              <w:color w:val="000000"/>
                            </w:rPr>
                            <w:t>Постановление Министерства труда РФ от 21 апреля 1993 г. №88 «Об утверждении нормативов по определению численности персонала, занятого обслуживанием дошкольных учреждений»</w:t>
                          </w:r>
                        </w:hyperlink>
                      </w:p>
                    </w:tc>
                    <w:tc>
                      <w:tcPr>
                        <w:tcW w:w="236" w:type="dxa"/>
                        <w:gridSpan w:val="2"/>
                        <w:shd w:val="clear" w:color="auto" w:fill="auto"/>
                      </w:tcPr>
                      <w:p w:rsidR="002B2793" w:rsidRPr="003142AB" w:rsidRDefault="002B2793">
                        <w:pPr>
                          <w:pStyle w:val="FR5"/>
                          <w:snapToGrid w:val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B2793" w:rsidTr="00DB714E">
                    <w:trPr>
                      <w:gridAfter w:val="1"/>
                      <w:wAfter w:w="107" w:type="dxa"/>
                    </w:trPr>
                    <w:tc>
                      <w:tcPr>
                        <w:tcW w:w="2030" w:type="dxa"/>
                        <w:shd w:val="clear" w:color="auto" w:fill="auto"/>
                      </w:tcPr>
                      <w:p w:rsidR="002B2793" w:rsidRDefault="002B2793">
                        <w:pPr>
                          <w:pStyle w:val="FR5"/>
                          <w:snapToGrid w:val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38" w:type="dxa"/>
                        <w:gridSpan w:val="2"/>
                        <w:shd w:val="clear" w:color="auto" w:fill="auto"/>
                      </w:tcPr>
                      <w:p w:rsidR="002B2793" w:rsidRPr="003142AB" w:rsidRDefault="002B2793">
                        <w:pPr>
                          <w:pStyle w:val="FR5"/>
                        </w:pPr>
                        <w:hyperlink r:id="rId9" w:history="1">
                          <w:proofErr w:type="spellStart"/>
                          <w:r w:rsidRPr="003142AB">
                            <w:rPr>
                              <w:rStyle w:val="a4"/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  <w:t>СанПиН</w:t>
                          </w:r>
                          <w:proofErr w:type="spellEnd"/>
                          <w:r w:rsidRPr="003142AB">
                            <w:rPr>
                              <w:rStyle w:val="a4"/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  <w:t xml:space="preserve"> 2.4.1.3049-13 </w:t>
                          </w:r>
                          <w:r w:rsidRPr="003142AB">
                            <w:rPr>
                              <w:rStyle w:val="a6"/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«</w:t>
                          </w:r>
                          <w:r w:rsidRPr="003142AB">
                            <w:rPr>
                              <w:rStyle w:val="a6"/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Санитарно-эпидемиологические требования к устройству, содержанию и организации режима работы в дошкольных организациях»</w:t>
                          </w:r>
                        </w:hyperlink>
                        <w:r w:rsidRPr="003142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2B2793" w:rsidRDefault="002B2793" w:rsidP="004F5E6C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4F5E6C">
        <w:rPr>
          <w:b/>
          <w:i/>
          <w:color w:val="000000"/>
          <w:sz w:val="28"/>
          <w:szCs w:val="28"/>
        </w:rPr>
        <w:t>Нормативно-правовые документы, регламентирующие деятельность ДОУ</w:t>
      </w:r>
    </w:p>
    <w:p w:rsidR="004F5E6C" w:rsidRDefault="004F5E6C" w:rsidP="004F5E6C">
      <w:pPr>
        <w:spacing w:line="360" w:lineRule="auto"/>
        <w:jc w:val="center"/>
        <w:rPr>
          <w:b/>
          <w:i/>
          <w:color w:val="000000"/>
        </w:rPr>
      </w:pPr>
    </w:p>
    <w:p w:rsidR="004F5E6C" w:rsidRDefault="004F5E6C" w:rsidP="004F5E6C">
      <w:pPr>
        <w:spacing w:line="360" w:lineRule="auto"/>
        <w:ind w:firstLine="720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Нормативная документация ДОУ:</w:t>
      </w:r>
    </w:p>
    <w:p w:rsidR="004F5E6C" w:rsidRPr="00570900" w:rsidRDefault="004F5E6C" w:rsidP="004F5E6C">
      <w:pPr>
        <w:pStyle w:val="afe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E3A">
        <w:rPr>
          <w:rFonts w:ascii="Times New Roman" w:hAnsi="Times New Roman" w:cs="Times New Roman"/>
          <w:bCs/>
        </w:rPr>
        <w:t xml:space="preserve">-  </w:t>
      </w:r>
      <w:r w:rsidRPr="00570900">
        <w:rPr>
          <w:rFonts w:ascii="Times New Roman" w:hAnsi="Times New Roman" w:cs="Times New Roman"/>
          <w:bCs/>
          <w:sz w:val="28"/>
          <w:szCs w:val="28"/>
        </w:rPr>
        <w:t xml:space="preserve">Устав ДОУ    </w:t>
      </w:r>
    </w:p>
    <w:p w:rsidR="004F5E6C" w:rsidRPr="00C57887" w:rsidRDefault="004F5E6C" w:rsidP="004F5E6C">
      <w:pPr>
        <w:pStyle w:val="afe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0900">
        <w:rPr>
          <w:rFonts w:ascii="Times New Roman" w:hAnsi="Times New Roman" w:cs="Times New Roman"/>
          <w:bCs/>
          <w:sz w:val="28"/>
          <w:szCs w:val="28"/>
        </w:rPr>
        <w:t xml:space="preserve">- Лицензия на право осуществления образовательной деятельности  </w:t>
      </w:r>
      <w:proofErr w:type="gramStart"/>
      <w:r w:rsidRPr="0069089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690896">
        <w:rPr>
          <w:rFonts w:ascii="Times New Roman" w:hAnsi="Times New Roman" w:cs="Times New Roman"/>
          <w:sz w:val="28"/>
          <w:szCs w:val="28"/>
        </w:rPr>
        <w:t xml:space="preserve"> №</w:t>
      </w:r>
      <w:r w:rsidR="00B728E4">
        <w:rPr>
          <w:rFonts w:ascii="Times New Roman" w:hAnsi="Times New Roman" w:cs="Times New Roman"/>
          <w:sz w:val="28"/>
          <w:szCs w:val="28"/>
        </w:rPr>
        <w:t>_______</w:t>
      </w:r>
      <w:r w:rsidR="00C57887" w:rsidRPr="00C57887">
        <w:rPr>
          <w:rFonts w:ascii="Times New Roman" w:hAnsi="Times New Roman" w:cs="Times New Roman"/>
          <w:sz w:val="28"/>
          <w:szCs w:val="28"/>
          <w:u w:val="single"/>
        </w:rPr>
        <w:t>6637</w:t>
      </w:r>
      <w:r w:rsidRPr="00C57887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4F5E6C" w:rsidRPr="003142AB" w:rsidRDefault="004F5E6C" w:rsidP="004F5E6C">
      <w:pPr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-  </w:t>
      </w:r>
      <w:r w:rsidRPr="00570900">
        <w:rPr>
          <w:bCs/>
          <w:sz w:val="28"/>
          <w:szCs w:val="28"/>
          <w:lang w:eastAsia="ru-RU"/>
        </w:rPr>
        <w:t>Свидетельство о государственной регистрации</w:t>
      </w:r>
      <w:r>
        <w:rPr>
          <w:bCs/>
          <w:sz w:val="28"/>
          <w:szCs w:val="28"/>
          <w:lang w:eastAsia="ru-RU"/>
        </w:rPr>
        <w:t xml:space="preserve">   </w:t>
      </w:r>
      <w:r w:rsidR="00B728E4">
        <w:rPr>
          <w:sz w:val="28"/>
          <w:szCs w:val="28"/>
          <w:lang w:eastAsia="ru-RU"/>
        </w:rPr>
        <w:t>№_____________________</w:t>
      </w:r>
      <w:r w:rsidRPr="00570900">
        <w:rPr>
          <w:sz w:val="28"/>
          <w:szCs w:val="28"/>
          <w:lang w:eastAsia="ru-RU"/>
        </w:rPr>
        <w:br/>
      </w:r>
    </w:p>
    <w:p w:rsidR="004F5E6C" w:rsidRPr="00570900" w:rsidRDefault="004F5E6C" w:rsidP="004F5E6C">
      <w:pPr>
        <w:pStyle w:val="afe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2B2793" w:rsidRDefault="004F5E6C" w:rsidP="004F5E6C">
      <w:pPr>
        <w:tabs>
          <w:tab w:val="left" w:pos="9355"/>
        </w:tabs>
        <w:ind w:right="-6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2B2793" w:rsidRDefault="002B2793" w:rsidP="004F5E6C">
      <w:pPr>
        <w:tabs>
          <w:tab w:val="left" w:pos="9355"/>
        </w:tabs>
        <w:ind w:right="-6" w:firstLine="851"/>
        <w:jc w:val="both"/>
        <w:rPr>
          <w:b/>
          <w:sz w:val="28"/>
          <w:szCs w:val="28"/>
        </w:rPr>
      </w:pPr>
    </w:p>
    <w:p w:rsidR="004F5E6C" w:rsidRDefault="004F5E6C" w:rsidP="002B2793">
      <w:pPr>
        <w:tabs>
          <w:tab w:val="left" w:pos="9355"/>
        </w:tabs>
        <w:ind w:right="-6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1.2. Характеристика социума.</w:t>
      </w:r>
    </w:p>
    <w:p w:rsidR="004F5E6C" w:rsidRPr="00570900" w:rsidRDefault="004F5E6C" w:rsidP="004F5E6C">
      <w:pPr>
        <w:spacing w:line="276" w:lineRule="auto"/>
        <w:rPr>
          <w:rFonts w:ascii="Verdana" w:hAnsi="Verdana"/>
          <w:sz w:val="17"/>
          <w:szCs w:val="17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</w:p>
    <w:p w:rsidR="004F5E6C" w:rsidRPr="00570900" w:rsidRDefault="004F5E6C" w:rsidP="004F5E6C">
      <w:pPr>
        <w:spacing w:after="360" w:line="276" w:lineRule="auto"/>
        <w:jc w:val="both"/>
        <w:rPr>
          <w:rFonts w:ascii="Verdana" w:hAnsi="Verdana"/>
          <w:sz w:val="17"/>
          <w:szCs w:val="17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proofErr w:type="gramStart"/>
      <w:r w:rsidRPr="00570900">
        <w:rPr>
          <w:sz w:val="28"/>
          <w:szCs w:val="28"/>
          <w:lang w:eastAsia="ru-RU"/>
        </w:rPr>
        <w:t>В непосредственной близости от детского сада распо</w:t>
      </w:r>
      <w:r>
        <w:rPr>
          <w:sz w:val="28"/>
          <w:szCs w:val="28"/>
          <w:lang w:eastAsia="ru-RU"/>
        </w:rPr>
        <w:t>ложены: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570900">
        <w:rPr>
          <w:sz w:val="28"/>
          <w:szCs w:val="28"/>
          <w:lang w:eastAsia="ru-RU"/>
        </w:rPr>
        <w:t xml:space="preserve"> </w:t>
      </w:r>
      <w:r w:rsidR="00B728E4">
        <w:rPr>
          <w:sz w:val="28"/>
          <w:szCs w:val="28"/>
          <w:lang w:eastAsia="ru-RU"/>
        </w:rPr>
        <w:t>МК</w:t>
      </w:r>
      <w:r>
        <w:rPr>
          <w:sz w:val="28"/>
          <w:szCs w:val="28"/>
          <w:lang w:eastAsia="ru-RU"/>
        </w:rPr>
        <w:t>ОУ СОШ</w:t>
      </w:r>
      <w:r w:rsidRPr="00570900">
        <w:rPr>
          <w:sz w:val="28"/>
          <w:szCs w:val="28"/>
          <w:lang w:eastAsia="ru-RU"/>
        </w:rPr>
        <w:t xml:space="preserve">, </w:t>
      </w:r>
      <w:r w:rsidR="00DB714E">
        <w:rPr>
          <w:color w:val="181910"/>
          <w:sz w:val="28"/>
          <w:szCs w:val="28"/>
        </w:rPr>
        <w:t>спортивная школа</w:t>
      </w:r>
      <w:r w:rsidRPr="00570900">
        <w:rPr>
          <w:sz w:val="28"/>
          <w:szCs w:val="28"/>
          <w:lang w:eastAsia="ru-RU"/>
        </w:rPr>
        <w:t>. Окружающая детский сад социальная среда оценивается как благоприятная и позволяет наладить взаимодействие с образовательными и культурными учреждениями различных типов и видов.</w:t>
      </w:r>
    </w:p>
    <w:p w:rsidR="004F5E6C" w:rsidRDefault="004F5E6C" w:rsidP="004F5E6C">
      <w:pPr>
        <w:ind w:left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DA0600">
        <w:rPr>
          <w:b/>
          <w:color w:val="000000"/>
          <w:sz w:val="28"/>
          <w:szCs w:val="28"/>
        </w:rPr>
        <w:t>1.3. Анализ базовых пространств.</w:t>
      </w:r>
    </w:p>
    <w:p w:rsidR="004F5E6C" w:rsidRPr="00BE03FC" w:rsidRDefault="004F5E6C" w:rsidP="004F5E6C">
      <w:pPr>
        <w:tabs>
          <w:tab w:val="left" w:pos="9355"/>
        </w:tabs>
        <w:ind w:right="-6" w:firstLine="851"/>
        <w:jc w:val="center"/>
        <w:rPr>
          <w:b/>
          <w:sz w:val="28"/>
          <w:szCs w:val="28"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2772"/>
        <w:gridCol w:w="3816"/>
        <w:gridCol w:w="3453"/>
      </w:tblGrid>
      <w:tr w:rsidR="004F5E6C" w:rsidRPr="00BE03FC" w:rsidTr="00DB714E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Pr="00BE03FC" w:rsidRDefault="004F5E6C" w:rsidP="00DB714E">
            <w:pPr>
              <w:tabs>
                <w:tab w:val="left" w:pos="9355"/>
              </w:tabs>
              <w:ind w:right="-6"/>
              <w:jc w:val="center"/>
              <w:rPr>
                <w:b/>
                <w:sz w:val="28"/>
                <w:szCs w:val="28"/>
              </w:rPr>
            </w:pPr>
            <w:r w:rsidRPr="00BE03FC"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Pr="00BE03FC" w:rsidRDefault="004F5E6C" w:rsidP="00DB714E">
            <w:pPr>
              <w:tabs>
                <w:tab w:val="left" w:pos="9355"/>
              </w:tabs>
              <w:ind w:right="-6"/>
              <w:jc w:val="center"/>
              <w:rPr>
                <w:b/>
                <w:sz w:val="28"/>
                <w:szCs w:val="28"/>
              </w:rPr>
            </w:pPr>
            <w:r w:rsidRPr="00BE03FC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Pr="00BE03FC" w:rsidRDefault="004F5E6C" w:rsidP="00DB714E">
            <w:pPr>
              <w:tabs>
                <w:tab w:val="left" w:pos="9355"/>
              </w:tabs>
              <w:ind w:right="-6"/>
              <w:jc w:val="center"/>
              <w:rPr>
                <w:b/>
              </w:rPr>
            </w:pPr>
            <w:r w:rsidRPr="00BE03FC">
              <w:rPr>
                <w:b/>
                <w:sz w:val="28"/>
                <w:szCs w:val="28"/>
              </w:rPr>
              <w:t>Участники</w:t>
            </w:r>
          </w:p>
        </w:tc>
      </w:tr>
      <w:tr w:rsidR="004F5E6C" w:rsidTr="00DB714E">
        <w:trPr>
          <w:cantSplit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зал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A321D7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зал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pStyle w:val="7"/>
              <w:rPr>
                <w:szCs w:val="28"/>
              </w:rPr>
            </w:pPr>
            <w:r>
              <w:rPr>
                <w:szCs w:val="28"/>
              </w:rPr>
              <w:t>Утренняя гимнастика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1D7" w:rsidRDefault="00A321D7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A321D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proofErr w:type="spellEnd"/>
            <w:r>
              <w:rPr>
                <w:sz w:val="28"/>
                <w:szCs w:val="28"/>
              </w:rPr>
              <w:t>,</w:t>
            </w:r>
            <w:r w:rsidR="00A321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возрастные группы детей с 3 до 7 лет.</w:t>
            </w:r>
          </w:p>
        </w:tc>
      </w:tr>
      <w:tr w:rsidR="004F5E6C" w:rsidTr="00DB714E">
        <w:trPr>
          <w:cantSplit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Pr="00255D32" w:rsidRDefault="004F5E6C" w:rsidP="00DB714E">
            <w:pPr>
              <w:pStyle w:val="afe"/>
              <w:numPr>
                <w:ilvl w:val="0"/>
                <w:numId w:val="12"/>
              </w:numPr>
              <w:tabs>
                <w:tab w:val="left" w:pos="9355"/>
              </w:tabs>
              <w:spacing w:after="0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D32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4F5E6C" w:rsidRPr="00255D32" w:rsidRDefault="004F5E6C" w:rsidP="00DB714E">
            <w:pPr>
              <w:numPr>
                <w:ilvl w:val="0"/>
                <w:numId w:val="12"/>
              </w:num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 w:rsidRPr="00255D32">
              <w:rPr>
                <w:sz w:val="28"/>
                <w:szCs w:val="28"/>
              </w:rPr>
              <w:t xml:space="preserve">совместная </w:t>
            </w:r>
          </w:p>
          <w:p w:rsidR="004F5E6C" w:rsidRDefault="004F5E6C" w:rsidP="00DB714E">
            <w:pPr>
              <w:numPr>
                <w:ilvl w:val="0"/>
                <w:numId w:val="12"/>
              </w:num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 w:rsidRPr="00255D32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</w:pPr>
            <w:r>
              <w:rPr>
                <w:sz w:val="28"/>
                <w:szCs w:val="28"/>
              </w:rPr>
              <w:t xml:space="preserve">Инструктор по физкультуре, воспитатели,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ук-ль</w:t>
            </w:r>
            <w:proofErr w:type="spellEnd"/>
            <w:r>
              <w:rPr>
                <w:sz w:val="28"/>
                <w:szCs w:val="28"/>
              </w:rPr>
              <w:t>, возрастные группы детей, родители.</w:t>
            </w:r>
          </w:p>
        </w:tc>
      </w:tr>
      <w:tr w:rsidR="004F5E6C" w:rsidTr="00DB714E">
        <w:trPr>
          <w:cantSplit/>
          <w:trHeight w:val="1972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numPr>
                <w:ilvl w:val="0"/>
                <w:numId w:val="23"/>
              </w:num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Развлечения,</w:t>
            </w:r>
          </w:p>
          <w:p w:rsidR="004F5E6C" w:rsidRDefault="004F5E6C" w:rsidP="00DB714E">
            <w:pPr>
              <w:numPr>
                <w:ilvl w:val="0"/>
                <w:numId w:val="10"/>
              </w:num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</w:t>
            </w:r>
          </w:p>
          <w:p w:rsidR="004F5E6C" w:rsidRPr="00255D32" w:rsidRDefault="004F5E6C" w:rsidP="00DB714E">
            <w:pPr>
              <w:numPr>
                <w:ilvl w:val="0"/>
                <w:numId w:val="10"/>
              </w:num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педагогами</w:t>
            </w:r>
          </w:p>
          <w:p w:rsidR="004F5E6C" w:rsidRDefault="004F5E6C" w:rsidP="00DB714E">
            <w:pPr>
              <w:numPr>
                <w:ilvl w:val="0"/>
                <w:numId w:val="23"/>
              </w:num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и практические семинары</w:t>
            </w:r>
          </w:p>
          <w:p w:rsidR="004F5E6C" w:rsidRDefault="004F5E6C" w:rsidP="00DB714E">
            <w:pPr>
              <w:numPr>
                <w:ilvl w:val="0"/>
                <w:numId w:val="23"/>
              </w:num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</w:pPr>
            <w:r>
              <w:rPr>
                <w:sz w:val="28"/>
                <w:szCs w:val="28"/>
              </w:rPr>
              <w:t xml:space="preserve"> Инструктор по физкультуре, воспитатели, заведующая, ст. воспитатель,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ук-ль</w:t>
            </w:r>
            <w:proofErr w:type="spellEnd"/>
            <w:r>
              <w:rPr>
                <w:sz w:val="28"/>
                <w:szCs w:val="28"/>
              </w:rPr>
              <w:t>, возрастные группы детей, родители.</w:t>
            </w:r>
          </w:p>
        </w:tc>
      </w:tr>
      <w:tr w:rsidR="004F5E6C" w:rsidTr="00DB714E">
        <w:trPr>
          <w:cantSplit/>
          <w:trHeight w:val="64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ПДД и ОБЖ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образовательная деятельность на темы: «Безопасность», «Здоровье».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</w:pPr>
            <w:r>
              <w:rPr>
                <w:sz w:val="28"/>
                <w:szCs w:val="28"/>
              </w:rPr>
              <w:t>Воспитатели, дети старшего дошкольного возраста.</w:t>
            </w:r>
          </w:p>
        </w:tc>
      </w:tr>
      <w:tr w:rsidR="004F5E6C" w:rsidTr="00DB714E">
        <w:trPr>
          <w:cantSplit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Кабинет педагога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pStyle w:val="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Консультации планирование диагностика </w:t>
            </w:r>
          </w:p>
          <w:p w:rsidR="004F5E6C" w:rsidRDefault="004F5E6C" w:rsidP="00DB714E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</w:pPr>
            <w:r>
              <w:rPr>
                <w:sz w:val="28"/>
                <w:szCs w:val="28"/>
              </w:rPr>
              <w:t>Педагог - психолог, дети возрастных групп, родители, педагоги.</w:t>
            </w:r>
          </w:p>
        </w:tc>
      </w:tr>
      <w:tr w:rsidR="004F5E6C" w:rsidTr="00DB714E">
        <w:trPr>
          <w:cantSplit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Выставочный  стенд детских и совместных работ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F5E6C" w:rsidRDefault="005E6BF9" w:rsidP="00DB714E">
            <w:pPr>
              <w:tabs>
                <w:tab w:val="left" w:pos="9355"/>
              </w:tabs>
              <w:ind w:right="-6"/>
              <w:rPr>
                <w:szCs w:val="28"/>
              </w:rPr>
            </w:pPr>
            <w:r>
              <w:rPr>
                <w:sz w:val="28"/>
                <w:szCs w:val="28"/>
              </w:rPr>
              <w:t>фойе второго</w:t>
            </w:r>
            <w:r w:rsidR="004F5E6C">
              <w:rPr>
                <w:sz w:val="28"/>
                <w:szCs w:val="28"/>
              </w:rPr>
              <w:t xml:space="preserve"> этажа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pStyle w:val="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Выставки тематические.</w:t>
            </w:r>
          </w:p>
          <w:p w:rsidR="004F5E6C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Экскурсии.</w:t>
            </w:r>
          </w:p>
          <w:p w:rsidR="004F5E6C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Беседы.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</w:pPr>
            <w:r>
              <w:rPr>
                <w:sz w:val="28"/>
                <w:szCs w:val="28"/>
              </w:rPr>
              <w:t>Дети, педагоги, родители, коллектив.</w:t>
            </w:r>
          </w:p>
        </w:tc>
      </w:tr>
      <w:tr w:rsidR="004F5E6C" w:rsidTr="00DB714E">
        <w:trPr>
          <w:cantSplit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Методический кабинет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pStyle w:val="8"/>
              <w:ind w:left="0"/>
              <w:rPr>
                <w:szCs w:val="28"/>
              </w:rPr>
            </w:pPr>
            <w:r>
              <w:rPr>
                <w:szCs w:val="28"/>
              </w:rPr>
              <w:t>Консультации работа с литературой, разработка методической продукции, компьютерная обработка методической продукции, педсоветы, семинары-практикумы, индивидуальная работа со специалистами и педагогами, тематические выставки.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</w:pPr>
            <w:r>
              <w:rPr>
                <w:sz w:val="28"/>
                <w:szCs w:val="28"/>
              </w:rPr>
              <w:t>Старший воспитатель, педагоги, специалисты, родители</w:t>
            </w:r>
          </w:p>
        </w:tc>
      </w:tr>
      <w:tr w:rsidR="004F5E6C" w:rsidTr="00DB714E">
        <w:trPr>
          <w:cantSplit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pStyle w:val="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Консультации, планирование, диагностика </w:t>
            </w:r>
          </w:p>
          <w:p w:rsidR="004F5E6C" w:rsidRDefault="004F5E6C" w:rsidP="00DB714E">
            <w:pPr>
              <w:pStyle w:val="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Совместная деятельность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</w:pPr>
            <w:r>
              <w:rPr>
                <w:sz w:val="28"/>
                <w:szCs w:val="28"/>
              </w:rPr>
              <w:t>Дети, педагоги, родители, коллектив.</w:t>
            </w:r>
          </w:p>
        </w:tc>
      </w:tr>
      <w:tr w:rsidR="004F5E6C" w:rsidTr="00DB714E">
        <w:trPr>
          <w:cantSplit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numPr>
                <w:ilvl w:val="0"/>
                <w:numId w:val="12"/>
              </w:num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  <w:p w:rsidR="004F5E6C" w:rsidRDefault="004F5E6C" w:rsidP="00DB714E">
            <w:pPr>
              <w:numPr>
                <w:ilvl w:val="0"/>
                <w:numId w:val="12"/>
              </w:numPr>
              <w:tabs>
                <w:tab w:val="left" w:pos="9355"/>
              </w:tabs>
              <w:ind w:right="-6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  <w:p w:rsidR="004F5E6C" w:rsidRDefault="004F5E6C" w:rsidP="00DB714E">
            <w:pPr>
              <w:pStyle w:val="8"/>
              <w:numPr>
                <w:ilvl w:val="0"/>
                <w:numId w:val="5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Индивидуальные упражнения</w:t>
            </w:r>
          </w:p>
          <w:p w:rsidR="004F5E6C" w:rsidRDefault="004F5E6C" w:rsidP="00DB714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</w:t>
            </w:r>
          </w:p>
          <w:p w:rsidR="004F5E6C" w:rsidRDefault="004F5E6C" w:rsidP="00DB714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</w:t>
            </w:r>
          </w:p>
          <w:p w:rsidR="004F5E6C" w:rsidRDefault="004F5E6C" w:rsidP="00DB714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  <w:p w:rsidR="004F5E6C" w:rsidRDefault="004F5E6C" w:rsidP="00DB714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 в летний период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</w:pPr>
            <w:r>
              <w:rPr>
                <w:sz w:val="28"/>
                <w:szCs w:val="28"/>
              </w:rPr>
              <w:t>Старший воспитатель, педагоги, родители, инструктор по физкультуре, дети</w:t>
            </w:r>
          </w:p>
        </w:tc>
      </w:tr>
      <w:tr w:rsidR="004F5E6C" w:rsidTr="00DB714E">
        <w:trPr>
          <w:cantSplit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Огород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numPr>
                <w:ilvl w:val="0"/>
                <w:numId w:val="12"/>
              </w:numPr>
              <w:tabs>
                <w:tab w:val="left" w:pos="9355"/>
              </w:tabs>
              <w:ind w:right="-6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Беседы, труд в природе, наблюдения. Совместная деятельность</w:t>
            </w:r>
          </w:p>
          <w:p w:rsidR="004F5E6C" w:rsidRDefault="004F5E6C" w:rsidP="00DB714E">
            <w:pPr>
              <w:pStyle w:val="8"/>
              <w:ind w:left="0"/>
              <w:jc w:val="both"/>
              <w:rPr>
                <w:szCs w:val="28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</w:pPr>
            <w:r>
              <w:rPr>
                <w:sz w:val="28"/>
                <w:szCs w:val="28"/>
              </w:rPr>
              <w:t>Старший воспитатель, педагоги, специалисты, родители, дети</w:t>
            </w:r>
          </w:p>
        </w:tc>
      </w:tr>
      <w:tr w:rsidR="004F5E6C" w:rsidTr="00DB714E">
        <w:trPr>
          <w:cantSplit/>
          <w:trHeight w:val="128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прогулочные площадки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Беседы, труд в природе, наблюдения, игры с песком и водой, подвижные игры, индивидуальная работа. Совместная деятельность</w:t>
            </w:r>
          </w:p>
          <w:p w:rsidR="004F5E6C" w:rsidRDefault="004F5E6C" w:rsidP="00DB714E">
            <w:pPr>
              <w:pStyle w:val="8"/>
              <w:ind w:left="0"/>
              <w:jc w:val="both"/>
              <w:rPr>
                <w:szCs w:val="28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</w:pPr>
            <w:r>
              <w:rPr>
                <w:sz w:val="28"/>
                <w:szCs w:val="28"/>
              </w:rPr>
              <w:t>Воспитатели, родители, дети</w:t>
            </w:r>
          </w:p>
        </w:tc>
      </w:tr>
      <w:tr w:rsidR="004F5E6C" w:rsidTr="00DB714E">
        <w:trPr>
          <w:cantSplit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Цветники и клумбы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pStyle w:val="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Беседы, труд в природе, наблюдения. </w:t>
            </w:r>
          </w:p>
          <w:p w:rsidR="004F5E6C" w:rsidRDefault="004F5E6C" w:rsidP="00DB7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</w:pPr>
            <w:r>
              <w:rPr>
                <w:sz w:val="28"/>
                <w:szCs w:val="28"/>
              </w:rPr>
              <w:t>Старший воспитатель, педагоги, специалисты, родители, дети</w:t>
            </w:r>
          </w:p>
        </w:tc>
      </w:tr>
    </w:tbl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F5E6C" w:rsidRDefault="004F5E6C" w:rsidP="004F5E6C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F5E6C" w:rsidRPr="00DA0600" w:rsidRDefault="004F5E6C" w:rsidP="004F5E6C">
      <w:pPr>
        <w:spacing w:after="24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1.4. Характеристика материально-технической базы.</w:t>
      </w:r>
    </w:p>
    <w:p w:rsidR="004F5E6C" w:rsidRPr="00DA0600" w:rsidRDefault="004F5E6C" w:rsidP="004F5E6C">
      <w:pPr>
        <w:suppressAutoHyphens w:val="0"/>
        <w:ind w:firstLine="708"/>
        <w:jc w:val="both"/>
        <w:rPr>
          <w:sz w:val="28"/>
          <w:szCs w:val="28"/>
        </w:rPr>
      </w:pPr>
      <w:r w:rsidRPr="00DA0600">
        <w:rPr>
          <w:sz w:val="28"/>
          <w:szCs w:val="28"/>
        </w:rPr>
        <w:t xml:space="preserve">Одной из основных задач детского сада является создание комфортной, безопасной образовательной среды, как  совокупности условий оказывающих влияние на развитие ребенка в детском саду, на состояние его психического и </w:t>
      </w:r>
      <w:r w:rsidRPr="00DA0600">
        <w:rPr>
          <w:sz w:val="28"/>
          <w:szCs w:val="28"/>
        </w:rPr>
        <w:lastRenderedPageBreak/>
        <w:t>физического здоровья, успешность его дальнейшего обучения, а также на деятельность всех участников образовательного процесса в дошкольном учреждении.</w:t>
      </w:r>
      <w:r w:rsidRPr="00DA0600">
        <w:rPr>
          <w:sz w:val="28"/>
          <w:szCs w:val="28"/>
        </w:rPr>
        <w:br/>
        <w:t xml:space="preserve">В качестве </w:t>
      </w:r>
      <w:proofErr w:type="gramStart"/>
      <w:r w:rsidRPr="00DA0600">
        <w:rPr>
          <w:sz w:val="28"/>
          <w:szCs w:val="28"/>
        </w:rPr>
        <w:t>основных компонентов, влияющих на качество образовательного процесса в детском саду мы выделили</w:t>
      </w:r>
      <w:proofErr w:type="gramEnd"/>
      <w:r w:rsidRPr="00DA0600">
        <w:rPr>
          <w:sz w:val="28"/>
          <w:szCs w:val="28"/>
        </w:rPr>
        <w:t>:</w:t>
      </w:r>
    </w:p>
    <w:p w:rsidR="004F5E6C" w:rsidRPr="00DA0600" w:rsidRDefault="004F5E6C" w:rsidP="004F5E6C">
      <w:pPr>
        <w:numPr>
          <w:ilvl w:val="1"/>
          <w:numId w:val="26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DA0600">
        <w:rPr>
          <w:sz w:val="28"/>
          <w:szCs w:val="28"/>
        </w:rPr>
        <w:t xml:space="preserve">  материально-техническая база;</w:t>
      </w:r>
    </w:p>
    <w:p w:rsidR="004F5E6C" w:rsidRPr="00DA0600" w:rsidRDefault="004F5E6C" w:rsidP="004F5E6C">
      <w:pPr>
        <w:numPr>
          <w:ilvl w:val="1"/>
          <w:numId w:val="26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DA0600">
        <w:rPr>
          <w:sz w:val="28"/>
          <w:szCs w:val="28"/>
        </w:rPr>
        <w:t xml:space="preserve"> формирование предметно-пространственной среды;</w:t>
      </w:r>
    </w:p>
    <w:p w:rsidR="004F5E6C" w:rsidRPr="00DA0600" w:rsidRDefault="004F5E6C" w:rsidP="004F5E6C">
      <w:pPr>
        <w:numPr>
          <w:ilvl w:val="1"/>
          <w:numId w:val="26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DA0600">
        <w:rPr>
          <w:sz w:val="28"/>
          <w:szCs w:val="28"/>
        </w:rPr>
        <w:t xml:space="preserve">  информационные ресурсы;</w:t>
      </w:r>
    </w:p>
    <w:p w:rsidR="004F5E6C" w:rsidRPr="00DA0600" w:rsidRDefault="004F5E6C" w:rsidP="004F5E6C">
      <w:pPr>
        <w:numPr>
          <w:ilvl w:val="1"/>
          <w:numId w:val="26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DA0600">
        <w:rPr>
          <w:bCs/>
          <w:sz w:val="28"/>
          <w:szCs w:val="28"/>
        </w:rPr>
        <w:t>организация безопасности и медицинского обслуживания</w:t>
      </w:r>
    </w:p>
    <w:p w:rsidR="004F5E6C" w:rsidRPr="00DA0600" w:rsidRDefault="004F5E6C" w:rsidP="004F5E6C">
      <w:pPr>
        <w:numPr>
          <w:ilvl w:val="1"/>
          <w:numId w:val="26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DA0600">
        <w:rPr>
          <w:bCs/>
          <w:sz w:val="28"/>
          <w:szCs w:val="28"/>
        </w:rPr>
        <w:t>соблюдение режима функционирования групп</w:t>
      </w:r>
    </w:p>
    <w:p w:rsidR="004F5E6C" w:rsidRPr="00DA0600" w:rsidRDefault="004F5E6C" w:rsidP="004F5E6C">
      <w:p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DA0600">
        <w:rPr>
          <w:sz w:val="28"/>
          <w:szCs w:val="28"/>
        </w:rPr>
        <w:t>М</w:t>
      </w:r>
      <w:r w:rsidRPr="00DA0600">
        <w:rPr>
          <w:b/>
          <w:bCs/>
          <w:sz w:val="28"/>
          <w:szCs w:val="28"/>
        </w:rPr>
        <w:t>атериальн</w:t>
      </w:r>
      <w:r>
        <w:rPr>
          <w:b/>
          <w:bCs/>
          <w:sz w:val="28"/>
          <w:szCs w:val="28"/>
        </w:rPr>
        <w:t xml:space="preserve">о-техническая </w:t>
      </w:r>
      <w:r w:rsidRPr="00DA0600">
        <w:rPr>
          <w:b/>
          <w:bCs/>
          <w:sz w:val="28"/>
          <w:szCs w:val="28"/>
        </w:rPr>
        <w:t>база.</w:t>
      </w:r>
      <w:r w:rsidRPr="00DA0600">
        <w:rPr>
          <w:sz w:val="28"/>
          <w:szCs w:val="28"/>
        </w:rPr>
        <w:t xml:space="preserve"> Детский сад расположен в типовом двухэтажном</w:t>
      </w:r>
      <w:r w:rsidR="00C57887">
        <w:rPr>
          <w:sz w:val="28"/>
          <w:szCs w:val="28"/>
        </w:rPr>
        <w:t xml:space="preserve"> здании. Групповых помещений – 5</w:t>
      </w:r>
      <w:r w:rsidRPr="00DA0600">
        <w:rPr>
          <w:sz w:val="28"/>
          <w:szCs w:val="28"/>
        </w:rPr>
        <w:t>; Музыкально-спортивный зал - стандартный; Методический кабинет – 1; Медицинский каби</w:t>
      </w:r>
      <w:r w:rsidR="005E6BF9">
        <w:rPr>
          <w:sz w:val="28"/>
          <w:szCs w:val="28"/>
        </w:rPr>
        <w:t>нет – 1; кабинет логопеда</w:t>
      </w:r>
      <w:r w:rsidRPr="00DA0600">
        <w:rPr>
          <w:sz w:val="28"/>
          <w:szCs w:val="28"/>
        </w:rPr>
        <w:t>;</w:t>
      </w:r>
      <w:r w:rsidR="005E6BF9">
        <w:rPr>
          <w:sz w:val="28"/>
          <w:szCs w:val="28"/>
        </w:rPr>
        <w:t xml:space="preserve"> кабинет психолога-1;</w:t>
      </w:r>
      <w:r w:rsidRPr="00DA0600">
        <w:rPr>
          <w:sz w:val="28"/>
          <w:szCs w:val="28"/>
        </w:rPr>
        <w:t xml:space="preserve"> Пищеблок -1.</w:t>
      </w:r>
    </w:p>
    <w:p w:rsidR="004F5E6C" w:rsidRPr="00DA0600" w:rsidRDefault="004F5E6C" w:rsidP="004F5E6C">
      <w:pPr>
        <w:suppressAutoHyphens w:val="0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DA0600">
        <w:rPr>
          <w:sz w:val="28"/>
          <w:szCs w:val="28"/>
        </w:rPr>
        <w:t xml:space="preserve">Все помещения оснащены необходимым оборудованием, техническими средствами, дидактическими средствами обучения. За последние годы </w:t>
      </w:r>
      <w:proofErr w:type="gramStart"/>
      <w:r w:rsidRPr="00DA0600">
        <w:rPr>
          <w:sz w:val="28"/>
          <w:szCs w:val="28"/>
        </w:rPr>
        <w:t>значительно пополнено</w:t>
      </w:r>
      <w:proofErr w:type="gramEnd"/>
      <w:r w:rsidRPr="00DA0600">
        <w:rPr>
          <w:sz w:val="28"/>
          <w:szCs w:val="28"/>
        </w:rPr>
        <w:t xml:space="preserve"> оснащение детского сада оборудованием для пищеблока и прачечной, в групповых помещениях обновлены детские столы и кровати, пополнено оборудование на игровых площадках.</w:t>
      </w:r>
    </w:p>
    <w:p w:rsidR="004F5E6C" w:rsidRPr="00DA0600" w:rsidRDefault="004F5E6C" w:rsidP="004F5E6C">
      <w:pPr>
        <w:suppressAutoHyphens w:val="0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DA0600">
        <w:rPr>
          <w:b/>
          <w:bCs/>
          <w:sz w:val="28"/>
          <w:szCs w:val="28"/>
        </w:rPr>
        <w:t>Технические средства:</w:t>
      </w:r>
      <w:r w:rsidR="00F30BDB">
        <w:rPr>
          <w:sz w:val="28"/>
          <w:szCs w:val="28"/>
        </w:rPr>
        <w:t xml:space="preserve"> 1 ноутбук,  1</w:t>
      </w:r>
      <w:r w:rsidRPr="00DA0600">
        <w:rPr>
          <w:sz w:val="28"/>
          <w:szCs w:val="28"/>
        </w:rPr>
        <w:t xml:space="preserve"> принтера,  </w:t>
      </w:r>
      <w:r w:rsidR="005E6BF9">
        <w:rPr>
          <w:sz w:val="28"/>
          <w:szCs w:val="28"/>
        </w:rPr>
        <w:t>телевизор</w:t>
      </w:r>
      <w:r w:rsidR="00C57887">
        <w:rPr>
          <w:sz w:val="28"/>
          <w:szCs w:val="28"/>
        </w:rPr>
        <w:t>-2</w:t>
      </w:r>
      <w:r w:rsidR="005E6BF9">
        <w:rPr>
          <w:sz w:val="28"/>
          <w:szCs w:val="28"/>
        </w:rPr>
        <w:t>, пианино</w:t>
      </w:r>
      <w:r w:rsidR="00C57887">
        <w:rPr>
          <w:sz w:val="28"/>
          <w:szCs w:val="28"/>
        </w:rPr>
        <w:t>-1</w:t>
      </w:r>
      <w:r w:rsidR="00F30BDB">
        <w:rPr>
          <w:sz w:val="28"/>
          <w:szCs w:val="28"/>
        </w:rPr>
        <w:t>,</w:t>
      </w:r>
      <w:r w:rsidR="005E6BF9">
        <w:rPr>
          <w:sz w:val="28"/>
          <w:szCs w:val="28"/>
        </w:rPr>
        <w:t xml:space="preserve"> колонки, микрофон,</w:t>
      </w:r>
      <w:r w:rsidRPr="00DA0600">
        <w:rPr>
          <w:sz w:val="28"/>
          <w:szCs w:val="28"/>
        </w:rPr>
        <w:t xml:space="preserve"> </w:t>
      </w:r>
      <w:r w:rsidR="00A33BCA">
        <w:rPr>
          <w:sz w:val="28"/>
          <w:szCs w:val="28"/>
        </w:rPr>
        <w:t xml:space="preserve"> </w:t>
      </w:r>
      <w:r w:rsidR="00F30BDB">
        <w:rPr>
          <w:sz w:val="28"/>
          <w:szCs w:val="28"/>
        </w:rPr>
        <w:t>DVD</w:t>
      </w:r>
      <w:r w:rsidR="00C57887">
        <w:rPr>
          <w:sz w:val="28"/>
          <w:szCs w:val="28"/>
        </w:rPr>
        <w:t>-2</w:t>
      </w:r>
      <w:r w:rsidRPr="00DA0600">
        <w:rPr>
          <w:sz w:val="28"/>
          <w:szCs w:val="28"/>
        </w:rPr>
        <w:t>.</w:t>
      </w:r>
    </w:p>
    <w:p w:rsidR="00A33BCA" w:rsidRDefault="004F5E6C" w:rsidP="00A33BCA">
      <w:pPr>
        <w:suppressAutoHyphens w:val="0"/>
        <w:spacing w:after="120"/>
        <w:ind w:firstLine="450"/>
        <w:jc w:val="both"/>
        <w:rPr>
          <w:sz w:val="28"/>
          <w:szCs w:val="28"/>
        </w:rPr>
      </w:pPr>
      <w:r w:rsidRPr="00DA0600">
        <w:rPr>
          <w:b/>
          <w:sz w:val="28"/>
          <w:szCs w:val="28"/>
        </w:rPr>
        <w:t>Предметно-пространственная</w:t>
      </w:r>
      <w:r w:rsidRPr="00DA0600">
        <w:rPr>
          <w:sz w:val="28"/>
          <w:szCs w:val="28"/>
        </w:rPr>
        <w:t xml:space="preserve"> </w:t>
      </w:r>
      <w:r w:rsidRPr="00DA0600">
        <w:rPr>
          <w:b/>
          <w:sz w:val="28"/>
          <w:szCs w:val="28"/>
        </w:rPr>
        <w:t xml:space="preserve">среда </w:t>
      </w:r>
      <w:r w:rsidRPr="00DA0600">
        <w:rPr>
          <w:sz w:val="28"/>
          <w:szCs w:val="28"/>
        </w:rPr>
        <w:t xml:space="preserve">создана с учетом возрастных возможностей, склонностей и интересов детей и конструируется таким образом, чтобы ребенок в течение дня мог найти для себя увлекательное занятие. </w:t>
      </w:r>
      <w:proofErr w:type="gramStart"/>
      <w:r w:rsidRPr="00DA0600">
        <w:rPr>
          <w:sz w:val="28"/>
          <w:szCs w:val="28"/>
        </w:rPr>
        <w:t>В каждой возрастной группе в соответствии с требования</w:t>
      </w:r>
      <w:r>
        <w:rPr>
          <w:sz w:val="28"/>
          <w:szCs w:val="28"/>
        </w:rPr>
        <w:t>ми комплексной программы «От рождения до школы</w:t>
      </w:r>
      <w:r w:rsidRPr="00DA0600">
        <w:rPr>
          <w:sz w:val="28"/>
          <w:szCs w:val="28"/>
        </w:rPr>
        <w:t>» созданы центры развития, которые содержат в себе познавательный и развивающих материал в соответствии с направлениями программы: развитие речи, формирование элементарных математических представлений, формирование здорового образа жизни, конструирование, изобразительная деятельность, театрализованная деятельность.</w:t>
      </w:r>
      <w:proofErr w:type="gramEnd"/>
      <w:r>
        <w:rPr>
          <w:sz w:val="28"/>
          <w:szCs w:val="28"/>
        </w:rPr>
        <w:t xml:space="preserve"> </w:t>
      </w:r>
      <w:r w:rsidRPr="00DA0600">
        <w:rPr>
          <w:sz w:val="28"/>
          <w:szCs w:val="28"/>
        </w:rPr>
        <w:t xml:space="preserve">Для реализации </w:t>
      </w:r>
      <w:proofErr w:type="spellStart"/>
      <w:r w:rsidRPr="00DA0600">
        <w:rPr>
          <w:sz w:val="28"/>
          <w:szCs w:val="28"/>
        </w:rPr>
        <w:t>гендерных</w:t>
      </w:r>
      <w:proofErr w:type="spellEnd"/>
      <w:r w:rsidRPr="00DA0600">
        <w:rPr>
          <w:sz w:val="28"/>
          <w:szCs w:val="28"/>
        </w:rPr>
        <w:t xml:space="preserve"> подходов к воспитанию детей предметно-развивающая среды </w:t>
      </w:r>
      <w:proofErr w:type="gramStart"/>
      <w:r w:rsidRPr="00DA0600">
        <w:rPr>
          <w:sz w:val="28"/>
          <w:szCs w:val="28"/>
        </w:rPr>
        <w:t>создана</w:t>
      </w:r>
      <w:proofErr w:type="gramEnd"/>
      <w:r w:rsidRPr="00DA0600">
        <w:rPr>
          <w:sz w:val="28"/>
          <w:szCs w:val="28"/>
        </w:rPr>
        <w:t xml:space="preserve"> с учетом интересов мальчиков и девочек.</w:t>
      </w:r>
    </w:p>
    <w:p w:rsidR="004F5E6C" w:rsidRPr="00DA0600" w:rsidRDefault="004F5E6C" w:rsidP="00A33BCA">
      <w:pPr>
        <w:suppressAutoHyphens w:val="0"/>
        <w:spacing w:after="12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0600">
        <w:rPr>
          <w:sz w:val="28"/>
          <w:szCs w:val="28"/>
        </w:rPr>
        <w:t xml:space="preserve">В детском саду уделяется особое внимание экологическому воспитанию дошкольников. В каждой возрастной группе создан уголок живой природы, центр экспериментирования, уголок родного края.  В группах созданы условия для самостоятельной, художественной, творческой, театрализованной, двигательной деятельности. Мебель и игровое оборудование </w:t>
      </w:r>
      <w:proofErr w:type="gramStart"/>
      <w:r w:rsidRPr="00DA0600">
        <w:rPr>
          <w:sz w:val="28"/>
          <w:szCs w:val="28"/>
        </w:rPr>
        <w:t>подобраны</w:t>
      </w:r>
      <w:proofErr w:type="gramEnd"/>
      <w:r w:rsidRPr="00DA0600">
        <w:rPr>
          <w:sz w:val="28"/>
          <w:szCs w:val="28"/>
        </w:rPr>
        <w:t xml:space="preserve"> с учетом санитарных и психолого-педагогических </w:t>
      </w:r>
      <w:r w:rsidRPr="00DA0600">
        <w:rPr>
          <w:sz w:val="28"/>
          <w:szCs w:val="28"/>
        </w:rPr>
        <w:lastRenderedPageBreak/>
        <w:t xml:space="preserve">требований.  Спортивный зал оснащен необходимым спортивным оборудованием. </w:t>
      </w:r>
    </w:p>
    <w:p w:rsidR="004F5E6C" w:rsidRPr="00DA0600" w:rsidRDefault="004F5E6C" w:rsidP="004F5E6C">
      <w:pPr>
        <w:suppressAutoHyphens w:val="0"/>
        <w:ind w:firstLine="450"/>
        <w:jc w:val="both"/>
        <w:rPr>
          <w:sz w:val="28"/>
          <w:szCs w:val="28"/>
        </w:rPr>
      </w:pPr>
      <w:r w:rsidRPr="00DA0600">
        <w:rPr>
          <w:b/>
          <w:bCs/>
          <w:sz w:val="28"/>
          <w:szCs w:val="28"/>
        </w:rPr>
        <w:t>Информационные ресурсы.</w:t>
      </w:r>
      <w:r w:rsidRPr="00DA0600">
        <w:rPr>
          <w:sz w:val="28"/>
          <w:szCs w:val="28"/>
        </w:rPr>
        <w:t xml:space="preserve"> Дошкольное учреждение располагает необходимым фондом художественной литературы, учебной, методической литературы, периодическими подписными изданиями.</w:t>
      </w:r>
    </w:p>
    <w:p w:rsidR="004F5E6C" w:rsidRPr="00DA0600" w:rsidRDefault="004F5E6C" w:rsidP="004F5E6C">
      <w:pPr>
        <w:numPr>
          <w:ilvl w:val="0"/>
          <w:numId w:val="27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DA0600">
        <w:rPr>
          <w:sz w:val="28"/>
          <w:szCs w:val="28"/>
        </w:rPr>
        <w:t xml:space="preserve">Постоянно пополняется фонд детской  художественной литературы; </w:t>
      </w:r>
    </w:p>
    <w:p w:rsidR="004F5E6C" w:rsidRPr="00DA0600" w:rsidRDefault="004F5E6C" w:rsidP="004F5E6C">
      <w:pPr>
        <w:numPr>
          <w:ilvl w:val="0"/>
          <w:numId w:val="27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DA0600">
        <w:rPr>
          <w:sz w:val="28"/>
          <w:szCs w:val="28"/>
        </w:rPr>
        <w:t>Сформирован фонд методической литературы, наглядно-дидактических материалов;</w:t>
      </w:r>
    </w:p>
    <w:p w:rsidR="004F5E6C" w:rsidRPr="00DA0600" w:rsidRDefault="004F5E6C" w:rsidP="004F5E6C">
      <w:pPr>
        <w:numPr>
          <w:ilvl w:val="0"/>
          <w:numId w:val="27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Подобрана видеотека и фонотека с детскими произведениями, </w:t>
      </w:r>
    </w:p>
    <w:p w:rsidR="004F5E6C" w:rsidRPr="00DA0600" w:rsidRDefault="004F5E6C" w:rsidP="004F5E6C">
      <w:pPr>
        <w:numPr>
          <w:ilvl w:val="0"/>
          <w:numId w:val="27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DA0600">
        <w:rPr>
          <w:sz w:val="28"/>
          <w:szCs w:val="28"/>
        </w:rPr>
        <w:t>Регулярно осуществляется подписка на периодические издания.</w:t>
      </w:r>
    </w:p>
    <w:p w:rsidR="004F5E6C" w:rsidRPr="00DA0600" w:rsidRDefault="004F5E6C" w:rsidP="004F5E6C">
      <w:pPr>
        <w:pStyle w:val="af8"/>
        <w:spacing w:before="0" w:after="120"/>
        <w:rPr>
          <w:sz w:val="28"/>
          <w:szCs w:val="28"/>
        </w:rPr>
      </w:pPr>
      <w:r w:rsidRPr="00DA0600">
        <w:rPr>
          <w:sz w:val="28"/>
          <w:szCs w:val="28"/>
        </w:rPr>
        <w:t xml:space="preserve">             Учебно-методическая оснащенность детского сада позволяет педагогам проводить воспитательно-образовательный процесс на  высоком уровне. Детский сад располагает учебно-методической литературой для реализации основной образовательной по разделам программы: </w:t>
      </w:r>
      <w:r w:rsidRPr="00DA0600">
        <w:rPr>
          <w:sz w:val="28"/>
          <w:szCs w:val="28"/>
        </w:rPr>
        <w:br/>
        <w:t>•     развитию речи,</w:t>
      </w:r>
      <w:r w:rsidRPr="00DA0600">
        <w:rPr>
          <w:sz w:val="28"/>
          <w:szCs w:val="28"/>
        </w:rPr>
        <w:br/>
        <w:t xml:space="preserve">•    познавательному развитию, </w:t>
      </w:r>
      <w:r w:rsidRPr="00DA0600">
        <w:rPr>
          <w:sz w:val="28"/>
          <w:szCs w:val="28"/>
        </w:rPr>
        <w:br/>
        <w:t xml:space="preserve">•    знакомству с  художественной литературой, </w:t>
      </w:r>
      <w:r w:rsidRPr="00DA0600">
        <w:rPr>
          <w:sz w:val="28"/>
          <w:szCs w:val="28"/>
        </w:rPr>
        <w:br/>
        <w:t xml:space="preserve">•    формированию элементарных математических направлений, </w:t>
      </w:r>
      <w:r w:rsidRPr="00DA0600">
        <w:rPr>
          <w:sz w:val="28"/>
          <w:szCs w:val="28"/>
        </w:rPr>
        <w:br/>
        <w:t xml:space="preserve">•    игровой и трудовой деятельности, </w:t>
      </w:r>
      <w:r w:rsidRPr="00DA0600">
        <w:rPr>
          <w:sz w:val="28"/>
          <w:szCs w:val="28"/>
        </w:rPr>
        <w:br/>
        <w:t xml:space="preserve">•    музыкальному воспитанию, </w:t>
      </w:r>
      <w:r w:rsidRPr="00DA0600">
        <w:rPr>
          <w:sz w:val="28"/>
          <w:szCs w:val="28"/>
        </w:rPr>
        <w:br/>
        <w:t xml:space="preserve">•    физическому развитию, </w:t>
      </w:r>
      <w:r w:rsidRPr="00DA0600">
        <w:rPr>
          <w:sz w:val="28"/>
          <w:szCs w:val="28"/>
        </w:rPr>
        <w:br/>
        <w:t>•    изобразительной деятельности, конструированию.</w:t>
      </w:r>
    </w:p>
    <w:p w:rsidR="004F5E6C" w:rsidRPr="00DA0600" w:rsidRDefault="004F5E6C" w:rsidP="004F5E6C">
      <w:pPr>
        <w:pStyle w:val="af8"/>
        <w:spacing w:before="0" w:after="0"/>
        <w:jc w:val="both"/>
        <w:rPr>
          <w:sz w:val="28"/>
          <w:szCs w:val="28"/>
        </w:rPr>
      </w:pPr>
      <w:r w:rsidRPr="00DA0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A0600">
        <w:rPr>
          <w:sz w:val="28"/>
          <w:szCs w:val="28"/>
        </w:rPr>
        <w:t xml:space="preserve">Имеется достаточно литературы по организации взаимодействия с родителями. </w:t>
      </w:r>
      <w:r w:rsidRPr="00DA060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DA0600">
        <w:rPr>
          <w:sz w:val="28"/>
          <w:szCs w:val="28"/>
        </w:rPr>
        <w:t>В системе взаимодействия участников педагогического процесса помогают действующие в детском саду семинары, семинары-практикумы, которые</w:t>
      </w:r>
      <w:r>
        <w:rPr>
          <w:sz w:val="28"/>
          <w:szCs w:val="28"/>
        </w:rPr>
        <w:t xml:space="preserve"> проводятся зам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аведующей</w:t>
      </w:r>
      <w:r w:rsidRPr="00DA0600">
        <w:rPr>
          <w:sz w:val="28"/>
          <w:szCs w:val="28"/>
        </w:rPr>
        <w:t xml:space="preserve"> по наиболее актуальным и проблемным вопросам.</w:t>
      </w:r>
      <w:r w:rsidRPr="00DA0600">
        <w:rPr>
          <w:sz w:val="28"/>
          <w:szCs w:val="28"/>
        </w:rPr>
        <w:br/>
      </w:r>
    </w:p>
    <w:p w:rsidR="004F5E6C" w:rsidRPr="00DA0600" w:rsidRDefault="004F5E6C" w:rsidP="004F5E6C">
      <w:p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DA0600">
        <w:rPr>
          <w:b/>
          <w:bCs/>
          <w:sz w:val="28"/>
          <w:szCs w:val="28"/>
        </w:rPr>
        <w:t>Организация безопасности.</w:t>
      </w:r>
      <w:r w:rsidRPr="00DA0600">
        <w:rPr>
          <w:sz w:val="28"/>
          <w:szCs w:val="28"/>
        </w:rPr>
        <w:t xml:space="preserve"> Педагогический коллектив детского сада ставит перед собой цель: создание условий, способствующих формированию, сохранению и укреплению здоровья воспитанников, педагогов, родителей. Для решения поставленных задач в детском саду разработаны мероприятия по различным направлениям деятельности.</w:t>
      </w:r>
    </w:p>
    <w:p w:rsidR="004F5E6C" w:rsidRPr="00DA0600" w:rsidRDefault="004F5E6C" w:rsidP="004F5E6C">
      <w:pPr>
        <w:suppressAutoHyphens w:val="0"/>
        <w:ind w:left="720"/>
        <w:rPr>
          <w:sz w:val="28"/>
          <w:szCs w:val="28"/>
        </w:rPr>
      </w:pPr>
      <w:r w:rsidRPr="00DA0600">
        <w:rPr>
          <w:b/>
          <w:bCs/>
          <w:i/>
          <w:iCs/>
          <w:sz w:val="28"/>
          <w:szCs w:val="28"/>
        </w:rPr>
        <w:t xml:space="preserve">В целях обеспечения безопасных условий </w:t>
      </w:r>
      <w:r w:rsidR="002B2793">
        <w:rPr>
          <w:b/>
          <w:bCs/>
          <w:i/>
          <w:iCs/>
          <w:sz w:val="28"/>
          <w:szCs w:val="28"/>
        </w:rPr>
        <w:t>образовательного процесса в 2014-2015</w:t>
      </w:r>
      <w:r w:rsidRPr="00DA0600">
        <w:rPr>
          <w:b/>
          <w:bCs/>
          <w:i/>
          <w:iCs/>
          <w:sz w:val="28"/>
          <w:szCs w:val="28"/>
        </w:rPr>
        <w:t xml:space="preserve"> учебном году:</w:t>
      </w:r>
      <w:r w:rsidRPr="00DA0600">
        <w:rPr>
          <w:sz w:val="28"/>
          <w:szCs w:val="28"/>
        </w:rPr>
        <w:t xml:space="preserve"> </w:t>
      </w:r>
    </w:p>
    <w:p w:rsidR="004F5E6C" w:rsidRPr="00F30BDB" w:rsidRDefault="004F5E6C" w:rsidP="00F30BDB">
      <w:pPr>
        <w:numPr>
          <w:ilvl w:val="0"/>
          <w:numId w:val="29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функционировала пожарная сигнализация (АПС), </w:t>
      </w:r>
    </w:p>
    <w:p w:rsidR="004F5E6C" w:rsidRPr="00DA0600" w:rsidRDefault="004F5E6C" w:rsidP="004F5E6C">
      <w:pPr>
        <w:numPr>
          <w:ilvl w:val="0"/>
          <w:numId w:val="29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организовано дежурство педагогов, </w:t>
      </w:r>
    </w:p>
    <w:p w:rsidR="004F5E6C" w:rsidRPr="00DA0600" w:rsidRDefault="004F5E6C" w:rsidP="004F5E6C">
      <w:pPr>
        <w:numPr>
          <w:ilvl w:val="0"/>
          <w:numId w:val="29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систематически проводились минуты безопасности, месячники безопасности, </w:t>
      </w:r>
    </w:p>
    <w:p w:rsidR="004F5E6C" w:rsidRPr="00DA0600" w:rsidRDefault="004F5E6C" w:rsidP="004F5E6C">
      <w:pPr>
        <w:numPr>
          <w:ilvl w:val="0"/>
          <w:numId w:val="29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DA0600">
        <w:rPr>
          <w:sz w:val="28"/>
          <w:szCs w:val="28"/>
        </w:rPr>
        <w:lastRenderedPageBreak/>
        <w:t xml:space="preserve">проводились занятия по безопасности: по ПДД (еженедельно), по пожарной безопасности (ежемесячно), по правилам поведения на природе (ежемесячно), </w:t>
      </w:r>
    </w:p>
    <w:p w:rsidR="004F5E6C" w:rsidRPr="00DA0600" w:rsidRDefault="004F5E6C" w:rsidP="004F5E6C">
      <w:pPr>
        <w:numPr>
          <w:ilvl w:val="0"/>
          <w:numId w:val="29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DA0600">
        <w:rPr>
          <w:sz w:val="28"/>
          <w:szCs w:val="28"/>
        </w:rPr>
        <w:t>проводились инструкторско-методические, тренировочные занятия с трудовым коллективом детского сада по вопросам безопасности.</w:t>
      </w:r>
    </w:p>
    <w:p w:rsidR="004F5E6C" w:rsidRPr="00DA0600" w:rsidRDefault="004F5E6C" w:rsidP="004F5E6C">
      <w:pPr>
        <w:suppressAutoHyphens w:val="0"/>
        <w:ind w:left="720"/>
        <w:rPr>
          <w:sz w:val="28"/>
          <w:szCs w:val="28"/>
        </w:rPr>
      </w:pPr>
      <w:r w:rsidRPr="00DA0600">
        <w:rPr>
          <w:b/>
          <w:bCs/>
          <w:i/>
          <w:iCs/>
          <w:sz w:val="28"/>
          <w:szCs w:val="28"/>
        </w:rPr>
        <w:t>В целях сохранения и укрепления здоровья участников воспитательно-</w:t>
      </w:r>
      <w:r w:rsidR="002B2793">
        <w:rPr>
          <w:b/>
          <w:bCs/>
          <w:i/>
          <w:iCs/>
          <w:sz w:val="28"/>
          <w:szCs w:val="28"/>
        </w:rPr>
        <w:t>образовательного процесса в 2014-2015</w:t>
      </w:r>
      <w:r w:rsidRPr="00DA0600">
        <w:rPr>
          <w:b/>
          <w:bCs/>
          <w:i/>
          <w:iCs/>
          <w:sz w:val="28"/>
          <w:szCs w:val="28"/>
        </w:rPr>
        <w:t xml:space="preserve"> учебном году:</w:t>
      </w:r>
      <w:r w:rsidRPr="00DA0600">
        <w:rPr>
          <w:sz w:val="28"/>
          <w:szCs w:val="28"/>
        </w:rPr>
        <w:t xml:space="preserve"> </w:t>
      </w:r>
    </w:p>
    <w:p w:rsidR="004F5E6C" w:rsidRPr="00DA0600" w:rsidRDefault="004F5E6C" w:rsidP="004F5E6C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организовано 3-х</w:t>
      </w:r>
      <w:r w:rsidRPr="00DA0600">
        <w:rPr>
          <w:sz w:val="28"/>
          <w:szCs w:val="28"/>
        </w:rPr>
        <w:t xml:space="preserve"> разовое питание, в </w:t>
      </w:r>
      <w:r>
        <w:rPr>
          <w:sz w:val="28"/>
          <w:szCs w:val="28"/>
        </w:rPr>
        <w:t>соответствии с  10-дневным меню</w:t>
      </w:r>
      <w:r w:rsidRPr="00DA0600">
        <w:rPr>
          <w:sz w:val="28"/>
          <w:szCs w:val="28"/>
        </w:rPr>
        <w:t>;</w:t>
      </w:r>
    </w:p>
    <w:p w:rsidR="004F5E6C" w:rsidRPr="00DA0600" w:rsidRDefault="004F5E6C" w:rsidP="004F5E6C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систематически проводились дни здоровья, физкультурные праздники, спортивные состязания, </w:t>
      </w:r>
    </w:p>
    <w:p w:rsidR="004F5E6C" w:rsidRPr="00DA0600" w:rsidRDefault="004F5E6C" w:rsidP="004F5E6C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администрацией дошкольного учреждения осуществлялся </w:t>
      </w:r>
      <w:proofErr w:type="gramStart"/>
      <w:r w:rsidRPr="00DA0600">
        <w:rPr>
          <w:sz w:val="28"/>
          <w:szCs w:val="28"/>
        </w:rPr>
        <w:t>контроль за</w:t>
      </w:r>
      <w:proofErr w:type="gramEnd"/>
      <w:r w:rsidRPr="00DA0600">
        <w:rPr>
          <w:sz w:val="28"/>
          <w:szCs w:val="28"/>
        </w:rPr>
        <w:t xml:space="preserve"> соблюдением санитарно-гигиенических норм, за соблюдением питьевого режима, за соблюдением техники безопасности,  за соблюдением режима функционирования групп, </w:t>
      </w:r>
    </w:p>
    <w:p w:rsidR="004F5E6C" w:rsidRPr="00DA0600" w:rsidRDefault="004F5E6C" w:rsidP="004F5E6C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регулярно проводились медицинские осмотры, профилактические прививки, </w:t>
      </w:r>
    </w:p>
    <w:p w:rsidR="004F5E6C" w:rsidRPr="00DA0600" w:rsidRDefault="004F5E6C" w:rsidP="004F5E6C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осуществлялась санитарно-просветительская работа с родителями, педагогами, </w:t>
      </w:r>
    </w:p>
    <w:p w:rsidR="004F5E6C" w:rsidRPr="00DA0600" w:rsidRDefault="004F5E6C" w:rsidP="004F5E6C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проводились тренинги для педагогов и учащихся с целью оптимизации эмоционального состояния, межличностных контактов, </w:t>
      </w:r>
    </w:p>
    <w:p w:rsidR="004F5E6C" w:rsidRPr="00DA0600" w:rsidRDefault="004F5E6C" w:rsidP="004F5E6C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проводился мониторинг </w:t>
      </w:r>
      <w:proofErr w:type="spellStart"/>
      <w:r w:rsidRPr="00DA0600">
        <w:rPr>
          <w:sz w:val="28"/>
          <w:szCs w:val="28"/>
        </w:rPr>
        <w:t>здоровьесберегающей</w:t>
      </w:r>
      <w:proofErr w:type="spellEnd"/>
      <w:r w:rsidRPr="00DA0600">
        <w:rPr>
          <w:sz w:val="28"/>
          <w:szCs w:val="28"/>
        </w:rPr>
        <w:t xml:space="preserve"> деятельности в дошкольном учреждении.</w:t>
      </w:r>
    </w:p>
    <w:p w:rsidR="004F5E6C" w:rsidRPr="00DA0600" w:rsidRDefault="004F5E6C" w:rsidP="004F5E6C">
      <w:pPr>
        <w:suppressAutoHyphens w:val="0"/>
        <w:ind w:left="720"/>
        <w:rPr>
          <w:sz w:val="28"/>
          <w:szCs w:val="28"/>
        </w:rPr>
      </w:pPr>
      <w:r w:rsidRPr="00DA0600">
        <w:rPr>
          <w:b/>
          <w:bCs/>
          <w:i/>
          <w:iCs/>
          <w:sz w:val="28"/>
          <w:szCs w:val="28"/>
        </w:rPr>
        <w:t>Организация медицинских услуг:</w:t>
      </w:r>
      <w:r w:rsidRPr="00DA0600">
        <w:rPr>
          <w:sz w:val="28"/>
          <w:szCs w:val="28"/>
        </w:rPr>
        <w:t xml:space="preserve"> </w:t>
      </w:r>
    </w:p>
    <w:p w:rsidR="004F5E6C" w:rsidRPr="00DA0600" w:rsidRDefault="004F5E6C" w:rsidP="004F5E6C">
      <w:pPr>
        <w:numPr>
          <w:ilvl w:val="0"/>
          <w:numId w:val="30"/>
        </w:numPr>
        <w:suppressAutoHyphens w:val="0"/>
        <w:spacing w:before="100" w:before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медицинские осмотры всех воспитанников и диспансеризация дошкольников декретированных возрастов; </w:t>
      </w:r>
    </w:p>
    <w:p w:rsidR="004F5E6C" w:rsidRPr="00DA0600" w:rsidRDefault="004F5E6C" w:rsidP="004F5E6C">
      <w:pPr>
        <w:numPr>
          <w:ilvl w:val="0"/>
          <w:numId w:val="30"/>
        </w:numPr>
        <w:suppressAutoHyphens w:val="0"/>
        <w:spacing w:before="100" w:beforeAutospacing="1"/>
        <w:rPr>
          <w:sz w:val="28"/>
          <w:szCs w:val="28"/>
        </w:rPr>
      </w:pPr>
      <w:proofErr w:type="gramStart"/>
      <w:r w:rsidRPr="00DA0600">
        <w:rPr>
          <w:sz w:val="28"/>
          <w:szCs w:val="28"/>
        </w:rPr>
        <w:t>контроль за</w:t>
      </w:r>
      <w:proofErr w:type="gramEnd"/>
      <w:r w:rsidRPr="00DA0600">
        <w:rPr>
          <w:sz w:val="28"/>
          <w:szCs w:val="28"/>
        </w:rPr>
        <w:t xml:space="preserve"> обследованием воспитанников с отклонениями состояния здоровья; </w:t>
      </w:r>
    </w:p>
    <w:p w:rsidR="004F5E6C" w:rsidRPr="00DA0600" w:rsidRDefault="004F5E6C" w:rsidP="004F5E6C">
      <w:pPr>
        <w:numPr>
          <w:ilvl w:val="0"/>
          <w:numId w:val="30"/>
        </w:numPr>
        <w:suppressAutoHyphens w:val="0"/>
        <w:spacing w:before="100" w:before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осмотр воспитанников на педикулез и кожные заболевания; </w:t>
      </w:r>
    </w:p>
    <w:p w:rsidR="004F5E6C" w:rsidRPr="00DA0600" w:rsidRDefault="004F5E6C" w:rsidP="004F5E6C">
      <w:pPr>
        <w:numPr>
          <w:ilvl w:val="0"/>
          <w:numId w:val="30"/>
        </w:numPr>
        <w:suppressAutoHyphens w:val="0"/>
        <w:spacing w:before="100" w:before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оказание неотложной доврачебной помощи воспитанникам; </w:t>
      </w:r>
    </w:p>
    <w:p w:rsidR="004F5E6C" w:rsidRPr="00DA0600" w:rsidRDefault="004F5E6C" w:rsidP="004F5E6C">
      <w:pPr>
        <w:numPr>
          <w:ilvl w:val="0"/>
          <w:numId w:val="30"/>
        </w:numPr>
        <w:suppressAutoHyphens w:val="0"/>
        <w:spacing w:before="100" w:before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углубленные медосмотры с привлечением врачей-специалистов, комплексная оценка здоровья и рекомендации по оздоровлению; </w:t>
      </w:r>
    </w:p>
    <w:p w:rsidR="004F5E6C" w:rsidRPr="00DA0600" w:rsidRDefault="004F5E6C" w:rsidP="004F5E6C">
      <w:pPr>
        <w:numPr>
          <w:ilvl w:val="0"/>
          <w:numId w:val="30"/>
        </w:numPr>
        <w:suppressAutoHyphens w:val="0"/>
        <w:spacing w:before="100" w:before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контроль санитарно-противоэпидемических мероприятий и санитарно-гигиеническое содержание дошкольного учреждения; </w:t>
      </w:r>
    </w:p>
    <w:p w:rsidR="004F5E6C" w:rsidRPr="00DA0600" w:rsidRDefault="004F5E6C" w:rsidP="004F5E6C">
      <w:pPr>
        <w:numPr>
          <w:ilvl w:val="0"/>
          <w:numId w:val="30"/>
        </w:numPr>
        <w:suppressAutoHyphens w:val="0"/>
        <w:spacing w:before="100" w:before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проведение реакции Манту с целью раннего выявления туберкулеза; </w:t>
      </w:r>
    </w:p>
    <w:p w:rsidR="004F5E6C" w:rsidRPr="00DA0600" w:rsidRDefault="004F5E6C" w:rsidP="004F5E6C">
      <w:pPr>
        <w:numPr>
          <w:ilvl w:val="0"/>
          <w:numId w:val="30"/>
        </w:numPr>
        <w:suppressAutoHyphens w:val="0"/>
        <w:spacing w:before="100" w:beforeAutospacing="1"/>
        <w:rPr>
          <w:sz w:val="28"/>
          <w:szCs w:val="28"/>
        </w:rPr>
      </w:pPr>
      <w:r w:rsidRPr="00DA0600">
        <w:rPr>
          <w:sz w:val="28"/>
          <w:szCs w:val="28"/>
        </w:rPr>
        <w:t xml:space="preserve">профилактические плановые прививки; </w:t>
      </w:r>
    </w:p>
    <w:p w:rsidR="004F5E6C" w:rsidRPr="00DA0600" w:rsidRDefault="004F5E6C" w:rsidP="004F5E6C">
      <w:pPr>
        <w:numPr>
          <w:ilvl w:val="0"/>
          <w:numId w:val="30"/>
        </w:numPr>
        <w:suppressAutoHyphens w:val="0"/>
        <w:spacing w:before="100" w:beforeAutospacing="1"/>
        <w:rPr>
          <w:sz w:val="28"/>
          <w:szCs w:val="28"/>
        </w:rPr>
      </w:pPr>
      <w:r w:rsidRPr="00DA0600">
        <w:rPr>
          <w:sz w:val="28"/>
          <w:szCs w:val="28"/>
        </w:rPr>
        <w:t>санитарно-просветительные мероприятия.</w:t>
      </w:r>
    </w:p>
    <w:p w:rsidR="004F5E6C" w:rsidRPr="00DA0600" w:rsidRDefault="004F5E6C" w:rsidP="004F5E6C">
      <w:pPr>
        <w:rPr>
          <w:sz w:val="28"/>
          <w:szCs w:val="28"/>
        </w:rPr>
      </w:pPr>
    </w:p>
    <w:p w:rsidR="004F5E6C" w:rsidRPr="00157DCA" w:rsidRDefault="004F5E6C" w:rsidP="004F5E6C">
      <w:pPr>
        <w:spacing w:after="120"/>
        <w:rPr>
          <w:rStyle w:val="a4"/>
          <w:b w:val="0"/>
          <w:sz w:val="28"/>
          <w:szCs w:val="28"/>
        </w:rPr>
      </w:pPr>
      <w:r w:rsidRPr="00157DCA">
        <w:rPr>
          <w:rStyle w:val="a4"/>
          <w:sz w:val="28"/>
          <w:szCs w:val="28"/>
        </w:rPr>
        <w:t>Соблюдение режима функционирования групп</w:t>
      </w:r>
      <w:r w:rsidRPr="00157DCA">
        <w:rPr>
          <w:rStyle w:val="a4"/>
          <w:b w:val="0"/>
          <w:sz w:val="28"/>
          <w:szCs w:val="28"/>
        </w:rPr>
        <w:t xml:space="preserve">      </w:t>
      </w:r>
    </w:p>
    <w:p w:rsidR="004F5E6C" w:rsidRPr="00DA0600" w:rsidRDefault="004F5E6C" w:rsidP="004F5E6C">
      <w:pPr>
        <w:spacing w:after="120"/>
        <w:jc w:val="both"/>
        <w:rPr>
          <w:rStyle w:val="a4"/>
          <w:b w:val="0"/>
          <w:bCs w:val="0"/>
          <w:sz w:val="28"/>
          <w:szCs w:val="28"/>
        </w:rPr>
      </w:pPr>
      <w:r w:rsidRPr="00DA0600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   </w:t>
      </w:r>
      <w:r w:rsidRPr="00DA0600">
        <w:rPr>
          <w:rStyle w:val="a4"/>
          <w:b w:val="0"/>
          <w:sz w:val="28"/>
          <w:szCs w:val="28"/>
        </w:rPr>
        <w:t xml:space="preserve">Режим дня соответствует возрастным особенностям детей, способствует их гармоничному развитию. Утренний приём детей в  младших группах проводится с осмотром кожных покровов и зева, термометрией, ведётся </w:t>
      </w:r>
      <w:r w:rsidRPr="00DA0600">
        <w:rPr>
          <w:rStyle w:val="a4"/>
          <w:b w:val="0"/>
          <w:sz w:val="28"/>
          <w:szCs w:val="28"/>
        </w:rPr>
        <w:lastRenderedPageBreak/>
        <w:t>тетрадь утреннего приёма. В группах садового возраста проводится опрос родителей с отметкой в журнале о состоянии здоровья детей. Строго соблюдаются установленные часы приёма пищи. Ежедневная продолжительность прогулки составляет не менее четырёх часов. Прогулка организуется 2 раза в день (в летний период 3 раза в день), в зависимости от погодных условий. Во время прогулки организуются занятия, игры, физические упражнения. Продолжительность дневного сна для дошкольников составляет 2 часа. При построении образовательного процесса устанавливается следующая учебная нагрузка:</w:t>
      </w:r>
    </w:p>
    <w:p w:rsidR="004F5E6C" w:rsidRPr="00DA0600" w:rsidRDefault="004F5E6C" w:rsidP="004F5E6C">
      <w:pPr>
        <w:spacing w:after="120"/>
        <w:ind w:firstLine="708"/>
        <w:jc w:val="both"/>
        <w:rPr>
          <w:color w:val="A04DA3"/>
          <w:sz w:val="28"/>
          <w:szCs w:val="28"/>
        </w:rPr>
      </w:pPr>
      <w:proofErr w:type="gramStart"/>
      <w:r w:rsidRPr="00DA0600">
        <w:rPr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proofErr w:type="spellStart"/>
      <w:r w:rsidRPr="00DA0600">
        <w:rPr>
          <w:b/>
          <w:bCs/>
          <w:color w:val="000000"/>
          <w:sz w:val="28"/>
          <w:szCs w:val="28"/>
        </w:rPr>
        <w:t>СанПиН</w:t>
      </w:r>
      <w:proofErr w:type="spellEnd"/>
      <w:r w:rsidRPr="00DA0600">
        <w:rPr>
          <w:b/>
          <w:bCs/>
          <w:color w:val="000000"/>
          <w:sz w:val="28"/>
          <w:szCs w:val="28"/>
        </w:rPr>
        <w:t xml:space="preserve">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DA0600">
        <w:rPr>
          <w:color w:val="000000"/>
          <w:sz w:val="28"/>
          <w:szCs w:val="28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  <w:proofErr w:type="gramEnd"/>
    </w:p>
    <w:p w:rsidR="004F5E6C" w:rsidRPr="00DA0600" w:rsidRDefault="004F5E6C" w:rsidP="004F5E6C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DA0600">
        <w:rPr>
          <w:sz w:val="28"/>
          <w:szCs w:val="28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4F5E6C" w:rsidRPr="00DA0600" w:rsidRDefault="004F5E6C" w:rsidP="004F5E6C">
      <w:pPr>
        <w:autoSpaceDE w:val="0"/>
        <w:adjustRightInd w:val="0"/>
        <w:rPr>
          <w:sz w:val="28"/>
          <w:szCs w:val="28"/>
        </w:rPr>
      </w:pPr>
      <w:r w:rsidRPr="00DA0600">
        <w:rPr>
          <w:sz w:val="28"/>
          <w:szCs w:val="28"/>
        </w:rPr>
        <w:t>в младшей группе (дети четвертого года жизни) -2 часа 45 мин.,</w:t>
      </w:r>
    </w:p>
    <w:p w:rsidR="004F5E6C" w:rsidRPr="00DA0600" w:rsidRDefault="004F5E6C" w:rsidP="004F5E6C">
      <w:pPr>
        <w:autoSpaceDE w:val="0"/>
        <w:adjustRightInd w:val="0"/>
        <w:rPr>
          <w:sz w:val="28"/>
          <w:szCs w:val="28"/>
        </w:rPr>
      </w:pPr>
      <w:r w:rsidRPr="00DA0600">
        <w:rPr>
          <w:sz w:val="28"/>
          <w:szCs w:val="28"/>
        </w:rPr>
        <w:t xml:space="preserve"> в средней группе (дети пятого года жизни) - 4 часа,</w:t>
      </w:r>
    </w:p>
    <w:p w:rsidR="004F5E6C" w:rsidRPr="00DA0600" w:rsidRDefault="004F5E6C" w:rsidP="004F5E6C">
      <w:pPr>
        <w:autoSpaceDE w:val="0"/>
        <w:adjustRightInd w:val="0"/>
        <w:rPr>
          <w:sz w:val="28"/>
          <w:szCs w:val="28"/>
        </w:rPr>
      </w:pPr>
      <w:r w:rsidRPr="00DA0600">
        <w:rPr>
          <w:sz w:val="28"/>
          <w:szCs w:val="28"/>
        </w:rPr>
        <w:t xml:space="preserve"> в старшей группе (дети шестого</w:t>
      </w:r>
      <w:r w:rsidR="00A33BCA">
        <w:rPr>
          <w:sz w:val="28"/>
          <w:szCs w:val="28"/>
        </w:rPr>
        <w:t xml:space="preserve"> года жизни) - 6 часов 15 минут.</w:t>
      </w:r>
      <w:r w:rsidRPr="00DA0600">
        <w:rPr>
          <w:sz w:val="28"/>
          <w:szCs w:val="28"/>
        </w:rPr>
        <w:t xml:space="preserve"> </w:t>
      </w:r>
    </w:p>
    <w:p w:rsidR="004F5E6C" w:rsidRPr="00DA0600" w:rsidRDefault="004F5E6C" w:rsidP="004F5E6C">
      <w:pPr>
        <w:autoSpaceDE w:val="0"/>
        <w:adjustRightInd w:val="0"/>
        <w:rPr>
          <w:sz w:val="28"/>
          <w:szCs w:val="28"/>
        </w:rPr>
      </w:pPr>
    </w:p>
    <w:p w:rsidR="004F5E6C" w:rsidRPr="00DA0600" w:rsidRDefault="004F5E6C" w:rsidP="004F5E6C">
      <w:pPr>
        <w:autoSpaceDE w:val="0"/>
        <w:adjustRightInd w:val="0"/>
        <w:rPr>
          <w:sz w:val="28"/>
          <w:szCs w:val="28"/>
        </w:rPr>
      </w:pPr>
      <w:r w:rsidRPr="00DA0600">
        <w:rPr>
          <w:sz w:val="28"/>
          <w:szCs w:val="28"/>
        </w:rPr>
        <w:t xml:space="preserve">Продолжительность непрерывной непосредственно образовательной деятельности: </w:t>
      </w:r>
    </w:p>
    <w:p w:rsidR="004F5E6C" w:rsidRPr="00DA0600" w:rsidRDefault="004F5E6C" w:rsidP="004F5E6C">
      <w:pPr>
        <w:autoSpaceDE w:val="0"/>
        <w:adjustRightInd w:val="0"/>
        <w:rPr>
          <w:sz w:val="28"/>
          <w:szCs w:val="28"/>
        </w:rPr>
      </w:pPr>
      <w:r w:rsidRPr="00DA0600">
        <w:rPr>
          <w:sz w:val="28"/>
          <w:szCs w:val="28"/>
        </w:rPr>
        <w:t xml:space="preserve">для детей 4-го года жизни - не более 15 минут, </w:t>
      </w:r>
    </w:p>
    <w:p w:rsidR="004F5E6C" w:rsidRPr="00DA0600" w:rsidRDefault="004F5E6C" w:rsidP="004F5E6C">
      <w:pPr>
        <w:autoSpaceDE w:val="0"/>
        <w:adjustRightInd w:val="0"/>
        <w:rPr>
          <w:sz w:val="28"/>
          <w:szCs w:val="28"/>
        </w:rPr>
      </w:pPr>
      <w:r w:rsidRPr="00DA0600">
        <w:rPr>
          <w:sz w:val="28"/>
          <w:szCs w:val="28"/>
        </w:rPr>
        <w:t xml:space="preserve">для детей 5-го года жизни - не более 20 минут, </w:t>
      </w:r>
    </w:p>
    <w:p w:rsidR="004F5E6C" w:rsidRPr="00DA0600" w:rsidRDefault="004F5E6C" w:rsidP="004F5E6C">
      <w:pPr>
        <w:autoSpaceDE w:val="0"/>
        <w:adjustRightInd w:val="0"/>
        <w:rPr>
          <w:sz w:val="28"/>
          <w:szCs w:val="28"/>
        </w:rPr>
      </w:pPr>
      <w:r w:rsidRPr="00DA0600">
        <w:rPr>
          <w:sz w:val="28"/>
          <w:szCs w:val="28"/>
        </w:rPr>
        <w:t>для детей 6-го года жизни - не более 25 минут</w:t>
      </w:r>
    </w:p>
    <w:p w:rsidR="004F5E6C" w:rsidRPr="00DA0600" w:rsidRDefault="004F5E6C" w:rsidP="004F5E6C">
      <w:pPr>
        <w:autoSpaceDE w:val="0"/>
        <w:adjustRightInd w:val="0"/>
        <w:jc w:val="both"/>
        <w:rPr>
          <w:sz w:val="28"/>
          <w:szCs w:val="28"/>
        </w:rPr>
      </w:pPr>
      <w:r w:rsidRPr="00DA0600">
        <w:rPr>
          <w:sz w:val="28"/>
          <w:szCs w:val="28"/>
        </w:rPr>
        <w:t>Максимально допустимый объем образовательной нагрузки в первой половине дня</w:t>
      </w:r>
      <w:r>
        <w:rPr>
          <w:sz w:val="28"/>
          <w:szCs w:val="28"/>
        </w:rPr>
        <w:t>:</w:t>
      </w:r>
      <w:r w:rsidRPr="00DA0600">
        <w:rPr>
          <w:sz w:val="28"/>
          <w:szCs w:val="28"/>
        </w:rPr>
        <w:t xml:space="preserve"> </w:t>
      </w:r>
    </w:p>
    <w:p w:rsidR="004F5E6C" w:rsidRPr="00DA0600" w:rsidRDefault="004F5E6C" w:rsidP="004F5E6C">
      <w:pPr>
        <w:autoSpaceDE w:val="0"/>
        <w:adjustRightInd w:val="0"/>
        <w:jc w:val="both"/>
        <w:rPr>
          <w:sz w:val="28"/>
          <w:szCs w:val="28"/>
        </w:rPr>
      </w:pPr>
      <w:r w:rsidRPr="00DA0600">
        <w:rPr>
          <w:sz w:val="28"/>
          <w:szCs w:val="28"/>
        </w:rPr>
        <w:t xml:space="preserve">в младшей и средней группах не превышает 30 и 40 минут соответственно, </w:t>
      </w:r>
      <w:proofErr w:type="gramStart"/>
      <w:r w:rsidRPr="00DA0600">
        <w:rPr>
          <w:sz w:val="28"/>
          <w:szCs w:val="28"/>
        </w:rPr>
        <w:t>в</w:t>
      </w:r>
      <w:proofErr w:type="gramEnd"/>
      <w:r w:rsidRPr="00DA0600">
        <w:rPr>
          <w:sz w:val="28"/>
          <w:szCs w:val="28"/>
        </w:rPr>
        <w:t xml:space="preserve"> старшей и подготовительной 45 минут и 1, 5 часа соответственно. </w:t>
      </w:r>
    </w:p>
    <w:p w:rsidR="004F5E6C" w:rsidRPr="00DA0600" w:rsidRDefault="004F5E6C" w:rsidP="004F5E6C">
      <w:pPr>
        <w:autoSpaceDE w:val="0"/>
        <w:adjustRightInd w:val="0"/>
        <w:jc w:val="both"/>
        <w:rPr>
          <w:sz w:val="28"/>
          <w:szCs w:val="28"/>
        </w:rPr>
      </w:pPr>
      <w:r w:rsidRPr="00DA0600">
        <w:rPr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4F5E6C" w:rsidRDefault="004F5E6C" w:rsidP="004F5E6C">
      <w:pPr>
        <w:pStyle w:val="af8"/>
        <w:jc w:val="both"/>
        <w:rPr>
          <w:sz w:val="28"/>
          <w:szCs w:val="28"/>
        </w:rPr>
      </w:pPr>
      <w:r w:rsidRPr="00DA0600">
        <w:rPr>
          <w:sz w:val="28"/>
          <w:szCs w:val="28"/>
        </w:rPr>
        <w:t>Таким образом, в детском саду созданы комфортные и безопасные условия пребывания, способствующие полноценному развитию ребёнка.</w:t>
      </w:r>
    </w:p>
    <w:p w:rsidR="004F5E6C" w:rsidRPr="00DA0600" w:rsidRDefault="004F5E6C" w:rsidP="004F5E6C">
      <w:pPr>
        <w:pStyle w:val="af8"/>
        <w:jc w:val="both"/>
        <w:rPr>
          <w:b/>
          <w:sz w:val="28"/>
          <w:szCs w:val="28"/>
        </w:rPr>
      </w:pPr>
      <w:r w:rsidRPr="00DA0600">
        <w:rPr>
          <w:b/>
          <w:sz w:val="28"/>
          <w:szCs w:val="28"/>
        </w:rPr>
        <w:t>1.5. Краткая характеристика реализуемых образовательных программ</w:t>
      </w:r>
    </w:p>
    <w:p w:rsidR="004F5E6C" w:rsidRPr="006C795D" w:rsidRDefault="004F5E6C" w:rsidP="004F5E6C">
      <w:pPr>
        <w:ind w:left="284" w:firstLine="709"/>
        <w:jc w:val="both"/>
        <w:rPr>
          <w:sz w:val="28"/>
          <w:szCs w:val="28"/>
        </w:rPr>
      </w:pPr>
      <w:r w:rsidRPr="006C795D">
        <w:rPr>
          <w:sz w:val="28"/>
          <w:szCs w:val="28"/>
        </w:rPr>
        <w:t>В 20</w:t>
      </w:r>
      <w:r w:rsidR="002B2793">
        <w:rPr>
          <w:sz w:val="28"/>
          <w:szCs w:val="28"/>
        </w:rPr>
        <w:t>14</w:t>
      </w:r>
      <w:r w:rsidRPr="006C795D">
        <w:rPr>
          <w:sz w:val="28"/>
          <w:szCs w:val="28"/>
        </w:rPr>
        <w:t>-201</w:t>
      </w:r>
      <w:r w:rsidR="002B2793">
        <w:rPr>
          <w:sz w:val="28"/>
          <w:szCs w:val="28"/>
        </w:rPr>
        <w:t>5</w:t>
      </w:r>
      <w:r w:rsidRPr="006C795D">
        <w:rPr>
          <w:sz w:val="28"/>
          <w:szCs w:val="28"/>
        </w:rPr>
        <w:t xml:space="preserve"> учебном году педагогический коллектив М</w:t>
      </w:r>
      <w:r>
        <w:rPr>
          <w:sz w:val="28"/>
          <w:szCs w:val="28"/>
        </w:rPr>
        <w:t xml:space="preserve">КДОУ </w:t>
      </w:r>
      <w:r w:rsidRPr="006C795D">
        <w:rPr>
          <w:sz w:val="28"/>
          <w:szCs w:val="28"/>
        </w:rPr>
        <w:t xml:space="preserve"> работал по </w:t>
      </w:r>
      <w:r>
        <w:rPr>
          <w:sz w:val="28"/>
          <w:szCs w:val="28"/>
        </w:rPr>
        <w:t xml:space="preserve">основной общеобразовательной  </w:t>
      </w:r>
      <w:r w:rsidRPr="006C795D">
        <w:rPr>
          <w:sz w:val="28"/>
          <w:szCs w:val="28"/>
        </w:rPr>
        <w:t xml:space="preserve">программе </w:t>
      </w:r>
      <w:r>
        <w:rPr>
          <w:sz w:val="28"/>
          <w:szCs w:val="28"/>
        </w:rPr>
        <w:t xml:space="preserve">дошкольного </w:t>
      </w:r>
      <w:r>
        <w:rPr>
          <w:sz w:val="28"/>
          <w:szCs w:val="28"/>
        </w:rPr>
        <w:lastRenderedPageBreak/>
        <w:t>образования разработанной творческой группой педагогов ДОУ на основе программы «От рождения до школы».</w:t>
      </w:r>
    </w:p>
    <w:p w:rsidR="004F5E6C" w:rsidRPr="006C795D" w:rsidRDefault="004F5E6C" w:rsidP="004F5E6C">
      <w:pPr>
        <w:ind w:left="284" w:firstLine="709"/>
        <w:jc w:val="both"/>
        <w:rPr>
          <w:sz w:val="28"/>
          <w:szCs w:val="28"/>
        </w:rPr>
      </w:pPr>
      <w:r w:rsidRPr="006C795D">
        <w:rPr>
          <w:sz w:val="28"/>
          <w:szCs w:val="28"/>
        </w:rPr>
        <w:t>А также использовались следующие программы и пособия:</w:t>
      </w:r>
    </w:p>
    <w:p w:rsidR="004F5E6C" w:rsidRPr="006C795D" w:rsidRDefault="004F5E6C" w:rsidP="004F5E6C">
      <w:pPr>
        <w:numPr>
          <w:ilvl w:val="1"/>
          <w:numId w:val="25"/>
        </w:numPr>
        <w:suppressAutoHyphens w:val="0"/>
        <w:jc w:val="both"/>
        <w:rPr>
          <w:sz w:val="28"/>
          <w:szCs w:val="28"/>
        </w:rPr>
      </w:pPr>
      <w:r w:rsidRPr="006C795D">
        <w:rPr>
          <w:sz w:val="28"/>
          <w:szCs w:val="28"/>
        </w:rPr>
        <w:t xml:space="preserve">«Занятия </w:t>
      </w:r>
      <w:proofErr w:type="gramStart"/>
      <w:r w:rsidRPr="006C795D">
        <w:rPr>
          <w:sz w:val="28"/>
          <w:szCs w:val="28"/>
        </w:rPr>
        <w:t>по</w:t>
      </w:r>
      <w:proofErr w:type="gramEnd"/>
      <w:r w:rsidRPr="006C795D">
        <w:rPr>
          <w:sz w:val="28"/>
          <w:szCs w:val="28"/>
        </w:rPr>
        <w:t xml:space="preserve"> ИЗО в детском саду» </w:t>
      </w:r>
      <w:proofErr w:type="spellStart"/>
      <w:r w:rsidRPr="006C795D">
        <w:rPr>
          <w:sz w:val="28"/>
          <w:szCs w:val="28"/>
        </w:rPr>
        <w:t>Г.С.Швайко</w:t>
      </w:r>
      <w:proofErr w:type="spellEnd"/>
    </w:p>
    <w:p w:rsidR="004F5E6C" w:rsidRPr="006C795D" w:rsidRDefault="004F5E6C" w:rsidP="004F5E6C">
      <w:pPr>
        <w:numPr>
          <w:ilvl w:val="1"/>
          <w:numId w:val="25"/>
        </w:numPr>
        <w:suppressAutoHyphens w:val="0"/>
        <w:jc w:val="both"/>
        <w:rPr>
          <w:sz w:val="28"/>
          <w:szCs w:val="28"/>
        </w:rPr>
      </w:pPr>
      <w:r w:rsidRPr="006C795D">
        <w:rPr>
          <w:sz w:val="28"/>
          <w:szCs w:val="28"/>
        </w:rPr>
        <w:t xml:space="preserve">«Музыкальное воспитание дошкольников» </w:t>
      </w:r>
      <w:proofErr w:type="spellStart"/>
      <w:r w:rsidRPr="006C795D">
        <w:rPr>
          <w:sz w:val="28"/>
          <w:szCs w:val="28"/>
        </w:rPr>
        <w:t>О.П.Радынова</w:t>
      </w:r>
      <w:proofErr w:type="spellEnd"/>
    </w:p>
    <w:p w:rsidR="004F5E6C" w:rsidRDefault="004F5E6C" w:rsidP="004F5E6C">
      <w:pPr>
        <w:numPr>
          <w:ilvl w:val="1"/>
          <w:numId w:val="25"/>
        </w:numPr>
        <w:suppressAutoHyphens w:val="0"/>
        <w:jc w:val="both"/>
        <w:rPr>
          <w:sz w:val="28"/>
          <w:szCs w:val="28"/>
        </w:rPr>
      </w:pPr>
      <w:r w:rsidRPr="006C795D">
        <w:rPr>
          <w:sz w:val="28"/>
          <w:szCs w:val="28"/>
        </w:rPr>
        <w:t xml:space="preserve">«Музыкальные шедевры» </w:t>
      </w:r>
      <w:proofErr w:type="spellStart"/>
      <w:r w:rsidRPr="006C795D">
        <w:rPr>
          <w:sz w:val="28"/>
          <w:szCs w:val="28"/>
        </w:rPr>
        <w:t>О.П.Радынова</w:t>
      </w:r>
      <w:proofErr w:type="spellEnd"/>
    </w:p>
    <w:p w:rsidR="004F5E6C" w:rsidRPr="006C795D" w:rsidRDefault="004F5E6C" w:rsidP="004F5E6C">
      <w:pPr>
        <w:numPr>
          <w:ilvl w:val="1"/>
          <w:numId w:val="2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«Музыкальное воспитание » </w:t>
      </w:r>
      <w:proofErr w:type="spellStart"/>
      <w:r>
        <w:rPr>
          <w:sz w:val="28"/>
          <w:szCs w:val="28"/>
        </w:rPr>
        <w:t>С.С.Агабекова</w:t>
      </w:r>
      <w:proofErr w:type="spellEnd"/>
      <w:r>
        <w:rPr>
          <w:sz w:val="28"/>
          <w:szCs w:val="28"/>
        </w:rPr>
        <w:t xml:space="preserve"> </w:t>
      </w:r>
    </w:p>
    <w:p w:rsidR="004F5E6C" w:rsidRPr="006C795D" w:rsidRDefault="004F5E6C" w:rsidP="004F5E6C">
      <w:pPr>
        <w:numPr>
          <w:ilvl w:val="1"/>
          <w:numId w:val="2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795D">
        <w:rPr>
          <w:sz w:val="28"/>
          <w:szCs w:val="28"/>
        </w:rPr>
        <w:t xml:space="preserve">Безопасность» </w:t>
      </w:r>
      <w:proofErr w:type="spellStart"/>
      <w:r w:rsidRPr="006C795D">
        <w:rPr>
          <w:sz w:val="28"/>
          <w:szCs w:val="28"/>
        </w:rPr>
        <w:t>Р.Б.Стёркина</w:t>
      </w:r>
      <w:proofErr w:type="spellEnd"/>
    </w:p>
    <w:p w:rsidR="004F5E6C" w:rsidRPr="006C795D" w:rsidRDefault="004F5E6C" w:rsidP="004F5E6C">
      <w:pPr>
        <w:numPr>
          <w:ilvl w:val="1"/>
          <w:numId w:val="25"/>
        </w:numPr>
        <w:suppressAutoHyphens w:val="0"/>
        <w:jc w:val="both"/>
        <w:rPr>
          <w:sz w:val="28"/>
          <w:szCs w:val="28"/>
        </w:rPr>
      </w:pPr>
      <w:r w:rsidRPr="006C795D">
        <w:rPr>
          <w:sz w:val="28"/>
          <w:szCs w:val="28"/>
        </w:rPr>
        <w:t>«Юный эколог» С.Н.Николаева</w:t>
      </w:r>
    </w:p>
    <w:p w:rsidR="004F5E6C" w:rsidRDefault="004F5E6C" w:rsidP="004F5E6C">
      <w:pPr>
        <w:numPr>
          <w:ilvl w:val="1"/>
          <w:numId w:val="25"/>
        </w:numPr>
        <w:suppressAutoHyphens w:val="0"/>
        <w:jc w:val="both"/>
        <w:rPr>
          <w:sz w:val="28"/>
          <w:szCs w:val="28"/>
        </w:rPr>
      </w:pPr>
      <w:r w:rsidRPr="006C795D">
        <w:rPr>
          <w:sz w:val="28"/>
          <w:szCs w:val="28"/>
        </w:rPr>
        <w:t xml:space="preserve">«Здоровье» </w:t>
      </w:r>
      <w:proofErr w:type="spellStart"/>
      <w:r w:rsidRPr="006C795D">
        <w:rPr>
          <w:sz w:val="28"/>
          <w:szCs w:val="28"/>
        </w:rPr>
        <w:t>В.Г.Алямовская</w:t>
      </w:r>
      <w:proofErr w:type="spellEnd"/>
    </w:p>
    <w:p w:rsidR="004F5E6C" w:rsidRPr="006C795D" w:rsidRDefault="004F5E6C" w:rsidP="004F5E6C">
      <w:pPr>
        <w:numPr>
          <w:ilvl w:val="1"/>
          <w:numId w:val="2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«Азбука дорожного движения» Т.Б.Соколова</w:t>
      </w:r>
    </w:p>
    <w:p w:rsidR="004F5E6C" w:rsidRPr="006C795D" w:rsidRDefault="004F5E6C" w:rsidP="004F5E6C">
      <w:pPr>
        <w:ind w:left="284"/>
        <w:rPr>
          <w:b/>
          <w:color w:val="000080"/>
          <w:sz w:val="28"/>
          <w:szCs w:val="28"/>
        </w:rPr>
      </w:pPr>
    </w:p>
    <w:p w:rsidR="004F5E6C" w:rsidRDefault="004F5E6C" w:rsidP="004F5E6C">
      <w:pPr>
        <w:spacing w:after="120"/>
        <w:ind w:left="284" w:firstLine="709"/>
        <w:rPr>
          <w:sz w:val="28"/>
          <w:szCs w:val="28"/>
        </w:rPr>
      </w:pPr>
      <w:r w:rsidRPr="006C795D">
        <w:rPr>
          <w:sz w:val="28"/>
          <w:szCs w:val="28"/>
        </w:rPr>
        <w:t>В детско</w:t>
      </w:r>
      <w:r>
        <w:rPr>
          <w:sz w:val="28"/>
          <w:szCs w:val="28"/>
        </w:rPr>
        <w:t>м саду работают 4</w:t>
      </w:r>
      <w:r w:rsidRPr="006C795D">
        <w:rPr>
          <w:sz w:val="28"/>
          <w:szCs w:val="28"/>
        </w:rPr>
        <w:t xml:space="preserve"> возрастных групп, общая численность детей </w:t>
      </w:r>
      <w:r>
        <w:rPr>
          <w:sz w:val="28"/>
          <w:szCs w:val="28"/>
        </w:rPr>
        <w:t xml:space="preserve">на начало учебного года </w:t>
      </w:r>
      <w:r w:rsidRPr="006C795D">
        <w:rPr>
          <w:sz w:val="28"/>
          <w:szCs w:val="28"/>
        </w:rPr>
        <w:t>составля</w:t>
      </w:r>
      <w:r>
        <w:rPr>
          <w:sz w:val="28"/>
          <w:szCs w:val="28"/>
        </w:rPr>
        <w:t>ла 52</w:t>
      </w:r>
      <w:r w:rsidRPr="006C795D">
        <w:rPr>
          <w:sz w:val="28"/>
          <w:szCs w:val="28"/>
        </w:rPr>
        <w:t xml:space="preserve"> человек.</w:t>
      </w:r>
    </w:p>
    <w:p w:rsidR="004F5E6C" w:rsidRPr="009D2DA5" w:rsidRDefault="004F5E6C" w:rsidP="004F5E6C">
      <w:pPr>
        <w:pStyle w:val="af8"/>
        <w:shd w:val="clear" w:color="auto" w:fill="FFFFFF"/>
        <w:jc w:val="center"/>
        <w:rPr>
          <w:color w:val="181910"/>
          <w:sz w:val="28"/>
          <w:szCs w:val="28"/>
        </w:rPr>
      </w:pPr>
      <w:r w:rsidRPr="009D2DA5">
        <w:rPr>
          <w:rStyle w:val="a4"/>
          <w:color w:val="181910"/>
          <w:sz w:val="28"/>
          <w:szCs w:val="28"/>
        </w:rPr>
        <w:t>Сведения о детях.</w:t>
      </w:r>
    </w:p>
    <w:tbl>
      <w:tblPr>
        <w:tblW w:w="7513" w:type="dxa"/>
        <w:tblInd w:w="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20"/>
        <w:gridCol w:w="2693"/>
      </w:tblGrid>
      <w:tr w:rsidR="004F5E6C" w:rsidRPr="008B38CD" w:rsidTr="00DB714E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E6C" w:rsidRPr="009D2DA5" w:rsidRDefault="004F5E6C" w:rsidP="00DB714E">
            <w:pPr>
              <w:pStyle w:val="af8"/>
              <w:shd w:val="clear" w:color="auto" w:fill="FFFFFF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9D2DA5">
              <w:rPr>
                <w:rStyle w:val="a4"/>
                <w:sz w:val="28"/>
                <w:szCs w:val="28"/>
              </w:rPr>
              <w:t>Группа, возраст детей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E6C" w:rsidRPr="009D2DA5" w:rsidRDefault="004F5E6C" w:rsidP="00DB714E">
            <w:pPr>
              <w:pStyle w:val="af8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D2DA5">
              <w:rPr>
                <w:rStyle w:val="a4"/>
                <w:sz w:val="28"/>
                <w:szCs w:val="28"/>
              </w:rPr>
              <w:t>Количество детей</w:t>
            </w:r>
          </w:p>
        </w:tc>
      </w:tr>
      <w:tr w:rsidR="004F5E6C" w:rsidRPr="008B38CD" w:rsidTr="00DB714E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E6C" w:rsidRPr="009D2DA5" w:rsidRDefault="004F5E6C" w:rsidP="00DB714E">
            <w:pPr>
              <w:pStyle w:val="af8"/>
              <w:shd w:val="clear" w:color="auto" w:fill="FFFFFF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B73C64">
              <w:rPr>
                <w:rStyle w:val="a4"/>
                <w:b w:val="0"/>
                <w:sz w:val="28"/>
                <w:szCs w:val="28"/>
              </w:rPr>
              <w:t>2 младшая «Непоседа» (3-4)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E6C" w:rsidRPr="009D2DA5" w:rsidRDefault="00F30BDB" w:rsidP="00DB714E">
            <w:pPr>
              <w:pStyle w:val="af8"/>
              <w:shd w:val="clear" w:color="auto" w:fill="FFFFFF"/>
              <w:spacing w:before="0" w:after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20</w:t>
            </w:r>
          </w:p>
        </w:tc>
      </w:tr>
      <w:tr w:rsidR="00F30BDB" w:rsidRPr="008B38CD" w:rsidTr="00DB714E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0BDB" w:rsidRDefault="00F30BDB" w:rsidP="00DB714E">
            <w:pPr>
              <w:pStyle w:val="af8"/>
              <w:shd w:val="clear" w:color="auto" w:fill="FFFFFF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B73C64">
              <w:rPr>
                <w:rStyle w:val="a4"/>
                <w:b w:val="0"/>
                <w:sz w:val="28"/>
                <w:szCs w:val="28"/>
              </w:rPr>
              <w:t>Средняя группа «</w:t>
            </w:r>
            <w:proofErr w:type="spellStart"/>
            <w:r w:rsidR="00B73C64">
              <w:rPr>
                <w:rStyle w:val="a4"/>
                <w:b w:val="0"/>
                <w:sz w:val="28"/>
                <w:szCs w:val="28"/>
              </w:rPr>
              <w:t>Смешарики</w:t>
            </w:r>
            <w:proofErr w:type="spellEnd"/>
            <w:r w:rsidR="00B73C64">
              <w:rPr>
                <w:rStyle w:val="a4"/>
                <w:b w:val="0"/>
                <w:sz w:val="28"/>
                <w:szCs w:val="28"/>
              </w:rPr>
              <w:t>»(4-5)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0BDB" w:rsidRPr="009D2DA5" w:rsidRDefault="00F30BDB" w:rsidP="00DB714E">
            <w:pPr>
              <w:pStyle w:val="af8"/>
              <w:shd w:val="clear" w:color="auto" w:fill="FFFFFF"/>
              <w:spacing w:before="0" w:after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  <w:r w:rsidR="00B73C64">
              <w:rPr>
                <w:rStyle w:val="a4"/>
                <w:b w:val="0"/>
                <w:sz w:val="28"/>
                <w:szCs w:val="28"/>
              </w:rPr>
              <w:t>5</w:t>
            </w:r>
          </w:p>
        </w:tc>
      </w:tr>
      <w:tr w:rsidR="004F5E6C" w:rsidRPr="008B38CD" w:rsidTr="00DB714E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E6C" w:rsidRPr="009D2DA5" w:rsidRDefault="00B73C64" w:rsidP="00DB714E">
            <w:pPr>
              <w:pStyle w:val="af8"/>
              <w:shd w:val="clear" w:color="auto" w:fill="FFFFFF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Средняя группа «Солнышко»(4-5)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E6C" w:rsidRPr="009D2DA5" w:rsidRDefault="00F30BDB" w:rsidP="00DB714E">
            <w:pPr>
              <w:pStyle w:val="af8"/>
              <w:shd w:val="clear" w:color="auto" w:fill="FFFFFF"/>
              <w:spacing w:before="0" w:after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  <w:r w:rsidR="00B73C64">
              <w:rPr>
                <w:rStyle w:val="a4"/>
                <w:b w:val="0"/>
                <w:sz w:val="28"/>
                <w:szCs w:val="28"/>
              </w:rPr>
              <w:t>7</w:t>
            </w:r>
          </w:p>
        </w:tc>
      </w:tr>
      <w:tr w:rsidR="004F5E6C" w:rsidRPr="008B38CD" w:rsidTr="00DB714E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E6C" w:rsidRPr="009D2DA5" w:rsidRDefault="004F5E6C" w:rsidP="00DB714E">
            <w:pPr>
              <w:pStyle w:val="af8"/>
              <w:shd w:val="clear" w:color="auto" w:fill="FFFFFF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gramStart"/>
            <w:r w:rsidR="00B73C64">
              <w:rPr>
                <w:rStyle w:val="a4"/>
                <w:b w:val="0"/>
                <w:sz w:val="28"/>
                <w:szCs w:val="28"/>
              </w:rPr>
              <w:t>Разновозрастная</w:t>
            </w:r>
            <w:proofErr w:type="gramEnd"/>
            <w:r w:rsidR="00B73C64">
              <w:rPr>
                <w:rStyle w:val="a4"/>
                <w:b w:val="0"/>
                <w:sz w:val="28"/>
                <w:szCs w:val="28"/>
              </w:rPr>
              <w:t xml:space="preserve"> гр. «Цветик </w:t>
            </w:r>
            <w:proofErr w:type="spellStart"/>
            <w:r w:rsidR="00B73C64">
              <w:rPr>
                <w:rStyle w:val="a4"/>
                <w:b w:val="0"/>
                <w:sz w:val="28"/>
                <w:szCs w:val="28"/>
              </w:rPr>
              <w:t>семицветик</w:t>
            </w:r>
            <w:proofErr w:type="spellEnd"/>
            <w:r w:rsidR="00B73C64">
              <w:rPr>
                <w:rStyle w:val="a4"/>
                <w:b w:val="0"/>
                <w:sz w:val="28"/>
                <w:szCs w:val="28"/>
              </w:rPr>
              <w:t>» (3-6)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E6C" w:rsidRPr="009D2DA5" w:rsidRDefault="00F30BDB" w:rsidP="00DB714E">
            <w:pPr>
              <w:pStyle w:val="af8"/>
              <w:shd w:val="clear" w:color="auto" w:fill="FFFFFF"/>
              <w:spacing w:before="0" w:after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30</w:t>
            </w:r>
          </w:p>
        </w:tc>
      </w:tr>
      <w:tr w:rsidR="004F5E6C" w:rsidRPr="008B38CD" w:rsidTr="00DB714E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E6C" w:rsidRPr="00B73C64" w:rsidRDefault="00B73C64" w:rsidP="00DB714E">
            <w:pPr>
              <w:pStyle w:val="af8"/>
              <w:shd w:val="clear" w:color="auto" w:fill="FFFFFF"/>
              <w:spacing w:before="0" w:after="0"/>
              <w:rPr>
                <w:rStyle w:val="a4"/>
                <w:b w:val="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Старшая гр. «</w:t>
            </w:r>
            <w:r w:rsidR="00FD39BD">
              <w:rPr>
                <w:rStyle w:val="a4"/>
                <w:b w:val="0"/>
                <w:sz w:val="28"/>
                <w:szCs w:val="28"/>
              </w:rPr>
              <w:t>Звёздочка</w:t>
            </w:r>
            <w:r>
              <w:rPr>
                <w:rStyle w:val="a4"/>
                <w:b w:val="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E6C" w:rsidRPr="009D2DA5" w:rsidRDefault="00FD39BD" w:rsidP="00DB714E">
            <w:pPr>
              <w:pStyle w:val="af8"/>
              <w:shd w:val="clear" w:color="auto" w:fill="FFFFFF"/>
              <w:spacing w:before="0" w:after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32</w:t>
            </w:r>
          </w:p>
        </w:tc>
      </w:tr>
      <w:tr w:rsidR="00F30BDB" w:rsidRPr="008B38CD" w:rsidTr="00DB714E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0BDB" w:rsidRDefault="00F30BDB" w:rsidP="00DB714E">
            <w:pPr>
              <w:pStyle w:val="af8"/>
              <w:shd w:val="clear" w:color="auto" w:fill="FFFFFF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0BDB" w:rsidRPr="009D2DA5" w:rsidRDefault="00F30BDB" w:rsidP="00DB714E">
            <w:pPr>
              <w:pStyle w:val="af8"/>
              <w:shd w:val="clear" w:color="auto" w:fill="FFFFFF"/>
              <w:spacing w:before="0" w:after="0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4F5E6C" w:rsidRPr="006C795D" w:rsidRDefault="004F5E6C" w:rsidP="004F5E6C">
      <w:pPr>
        <w:spacing w:after="120"/>
        <w:ind w:left="284" w:firstLine="709"/>
        <w:rPr>
          <w:sz w:val="28"/>
          <w:szCs w:val="28"/>
        </w:rPr>
      </w:pPr>
    </w:p>
    <w:p w:rsidR="004F5E6C" w:rsidRPr="006C795D" w:rsidRDefault="004F5E6C" w:rsidP="004F5E6C">
      <w:pPr>
        <w:ind w:firstLine="425"/>
        <w:jc w:val="both"/>
        <w:rPr>
          <w:sz w:val="28"/>
          <w:szCs w:val="28"/>
        </w:rPr>
      </w:pPr>
      <w:proofErr w:type="gramStart"/>
      <w:r w:rsidRPr="006C795D">
        <w:rPr>
          <w:sz w:val="28"/>
          <w:szCs w:val="28"/>
        </w:rPr>
        <w:t xml:space="preserve">Для решения программных задач  и достижения планируемого результата в течение учебного года педагогическая работа строилась с учётом медико-гигиенических требований к последовательности, длительности и особенностям проведения режимных моментов, региональных климатических особенностей, специфики контингента детей, их индивидуальных особенностей, изменения работоспособности детей в течение недели при планировании </w:t>
      </w:r>
      <w:r>
        <w:rPr>
          <w:sz w:val="28"/>
          <w:szCs w:val="28"/>
        </w:rPr>
        <w:t xml:space="preserve"> образовательной деятельности</w:t>
      </w:r>
      <w:r w:rsidRPr="006C795D">
        <w:rPr>
          <w:sz w:val="28"/>
          <w:szCs w:val="28"/>
        </w:rPr>
        <w:t>, включение моментов, способствующих эмоциональной разрядке, создающих у детей радостное настроение, доставляющих им удовольствие.</w:t>
      </w:r>
      <w:proofErr w:type="gramEnd"/>
    </w:p>
    <w:p w:rsidR="004F5E6C" w:rsidRPr="006C795D" w:rsidRDefault="004F5E6C" w:rsidP="004F5E6C">
      <w:pPr>
        <w:ind w:left="284" w:firstLine="709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1425"/>
        </w:tabs>
        <w:jc w:val="both"/>
      </w:pPr>
      <w:r>
        <w:rPr>
          <w:sz w:val="28"/>
          <w:szCs w:val="28"/>
        </w:rPr>
        <w:t xml:space="preserve">          Образовательная деятельность</w:t>
      </w:r>
      <w:r w:rsidRPr="006C795D">
        <w:rPr>
          <w:sz w:val="28"/>
          <w:szCs w:val="28"/>
        </w:rPr>
        <w:t xml:space="preserve"> проводил</w:t>
      </w:r>
      <w:r>
        <w:rPr>
          <w:sz w:val="28"/>
          <w:szCs w:val="28"/>
        </w:rPr>
        <w:t>а</w:t>
      </w:r>
      <w:r w:rsidRPr="006C795D">
        <w:rPr>
          <w:sz w:val="28"/>
          <w:szCs w:val="28"/>
        </w:rPr>
        <w:t>сь в соответствии с учебным планом, праздничные мероприятия в соответствии с планом развлечений, их организация и проведение осуществлялось в сотрудничестве с родителями воспитанников.</w:t>
      </w:r>
    </w:p>
    <w:p w:rsidR="004F5E6C" w:rsidRDefault="004F5E6C" w:rsidP="004F5E6C">
      <w:pPr>
        <w:rPr>
          <w:b/>
          <w:sz w:val="28"/>
          <w:szCs w:val="28"/>
        </w:rPr>
      </w:pPr>
    </w:p>
    <w:p w:rsidR="004F5E6C" w:rsidRDefault="004F5E6C" w:rsidP="004F5E6C">
      <w:pPr>
        <w:rPr>
          <w:b/>
          <w:sz w:val="28"/>
          <w:szCs w:val="28"/>
        </w:rPr>
      </w:pPr>
    </w:p>
    <w:p w:rsidR="00A33BCA" w:rsidRDefault="00A33BCA" w:rsidP="004F5E6C">
      <w:pPr>
        <w:rPr>
          <w:b/>
          <w:sz w:val="28"/>
          <w:szCs w:val="28"/>
        </w:rPr>
      </w:pPr>
    </w:p>
    <w:p w:rsidR="00A33BCA" w:rsidRDefault="00A33BCA" w:rsidP="004F5E6C">
      <w:pPr>
        <w:rPr>
          <w:b/>
          <w:sz w:val="28"/>
          <w:szCs w:val="28"/>
        </w:rPr>
      </w:pPr>
    </w:p>
    <w:p w:rsidR="00A33BCA" w:rsidRDefault="00A33BCA" w:rsidP="004F5E6C">
      <w:pPr>
        <w:rPr>
          <w:sz w:val="28"/>
          <w:szCs w:val="28"/>
        </w:rPr>
      </w:pPr>
    </w:p>
    <w:p w:rsidR="004F5E6C" w:rsidRPr="000E4791" w:rsidRDefault="004F5E6C" w:rsidP="004F5E6C">
      <w:pPr>
        <w:ind w:left="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Сравнительный анализ</w:t>
      </w:r>
      <w:r w:rsidRPr="000E4791">
        <w:rPr>
          <w:b/>
          <w:sz w:val="28"/>
          <w:szCs w:val="28"/>
        </w:rPr>
        <w:t xml:space="preserve">  освоения детьми</w:t>
      </w:r>
    </w:p>
    <w:p w:rsidR="004F5E6C" w:rsidRPr="000E4791" w:rsidRDefault="004F5E6C" w:rsidP="004F5E6C">
      <w:pPr>
        <w:spacing w:after="120"/>
        <w:ind w:left="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E4791">
        <w:rPr>
          <w:b/>
          <w:sz w:val="28"/>
          <w:szCs w:val="28"/>
        </w:rPr>
        <w:t>образовательной программы</w:t>
      </w:r>
      <w:r>
        <w:rPr>
          <w:b/>
          <w:sz w:val="28"/>
          <w:szCs w:val="28"/>
        </w:rPr>
        <w:t xml:space="preserve"> по направлениям развития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992"/>
        <w:gridCol w:w="851"/>
        <w:gridCol w:w="567"/>
        <w:gridCol w:w="850"/>
        <w:gridCol w:w="993"/>
        <w:gridCol w:w="708"/>
        <w:gridCol w:w="993"/>
        <w:gridCol w:w="992"/>
        <w:gridCol w:w="674"/>
      </w:tblGrid>
      <w:tr w:rsidR="004F5E6C" w:rsidRPr="00F561A6" w:rsidTr="00DB714E">
        <w:trPr>
          <w:trHeight w:val="360"/>
        </w:trPr>
        <w:tc>
          <w:tcPr>
            <w:tcW w:w="2269" w:type="dxa"/>
            <w:vMerge w:val="restart"/>
          </w:tcPr>
          <w:p w:rsidR="004F5E6C" w:rsidRPr="00A52403" w:rsidRDefault="004F5E6C" w:rsidP="00DB714E">
            <w:pPr>
              <w:jc w:val="both"/>
              <w:rPr>
                <w:b/>
                <w:sz w:val="28"/>
                <w:szCs w:val="28"/>
              </w:rPr>
            </w:pPr>
            <w:r w:rsidRPr="00A52403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2410" w:type="dxa"/>
            <w:gridSpan w:val="3"/>
          </w:tcPr>
          <w:p w:rsidR="004F5E6C" w:rsidRPr="00A52403" w:rsidRDefault="002B2793" w:rsidP="00DB71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2012</w:t>
            </w:r>
            <w:r w:rsidR="004F5E6C" w:rsidRPr="00A52403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3"/>
          </w:tcPr>
          <w:p w:rsidR="004F5E6C" w:rsidRPr="00A52403" w:rsidRDefault="002B2793" w:rsidP="00DB71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  <w:r w:rsidR="004F5E6C" w:rsidRPr="00A52403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59" w:type="dxa"/>
            <w:gridSpan w:val="3"/>
          </w:tcPr>
          <w:p w:rsidR="004F5E6C" w:rsidRPr="00A52403" w:rsidRDefault="002B2793" w:rsidP="00DB71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  <w:r w:rsidR="004F5E6C" w:rsidRPr="00A52403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4F5E6C" w:rsidRPr="00F561A6" w:rsidTr="00DB714E">
        <w:trPr>
          <w:trHeight w:val="270"/>
        </w:trPr>
        <w:tc>
          <w:tcPr>
            <w:tcW w:w="2269" w:type="dxa"/>
            <w:vMerge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50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708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674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4F5E6C" w:rsidRPr="00F561A6" w:rsidTr="00DB714E">
        <w:tc>
          <w:tcPr>
            <w:tcW w:w="2269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992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35%</w:t>
            </w:r>
          </w:p>
        </w:tc>
        <w:tc>
          <w:tcPr>
            <w:tcW w:w="851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65%</w:t>
            </w:r>
          </w:p>
        </w:tc>
        <w:tc>
          <w:tcPr>
            <w:tcW w:w="567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850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</w:tc>
        <w:tc>
          <w:tcPr>
            <w:tcW w:w="993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  <w:tc>
          <w:tcPr>
            <w:tcW w:w="708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 xml:space="preserve"> --</w:t>
            </w:r>
          </w:p>
        </w:tc>
        <w:tc>
          <w:tcPr>
            <w:tcW w:w="993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46%</w:t>
            </w:r>
          </w:p>
        </w:tc>
        <w:tc>
          <w:tcPr>
            <w:tcW w:w="992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674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4F5E6C" w:rsidRPr="00F561A6" w:rsidTr="00DB714E">
        <w:tc>
          <w:tcPr>
            <w:tcW w:w="2269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992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42%</w:t>
            </w:r>
          </w:p>
        </w:tc>
        <w:tc>
          <w:tcPr>
            <w:tcW w:w="851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58%</w:t>
            </w:r>
          </w:p>
        </w:tc>
        <w:tc>
          <w:tcPr>
            <w:tcW w:w="567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850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46%</w:t>
            </w:r>
          </w:p>
        </w:tc>
        <w:tc>
          <w:tcPr>
            <w:tcW w:w="993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708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 xml:space="preserve">  --</w:t>
            </w:r>
          </w:p>
        </w:tc>
        <w:tc>
          <w:tcPr>
            <w:tcW w:w="993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  <w:tc>
          <w:tcPr>
            <w:tcW w:w="992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47%</w:t>
            </w:r>
          </w:p>
        </w:tc>
        <w:tc>
          <w:tcPr>
            <w:tcW w:w="674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4F5E6C" w:rsidRPr="00F561A6" w:rsidTr="00DB714E">
        <w:tc>
          <w:tcPr>
            <w:tcW w:w="2269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Социально-</w:t>
            </w:r>
            <w:r>
              <w:rPr>
                <w:sz w:val="28"/>
                <w:szCs w:val="28"/>
              </w:rPr>
              <w:t>личност</w:t>
            </w:r>
            <w:r w:rsidRPr="00F561A6">
              <w:rPr>
                <w:sz w:val="28"/>
                <w:szCs w:val="28"/>
              </w:rPr>
              <w:t>ное развитие</w:t>
            </w:r>
          </w:p>
        </w:tc>
        <w:tc>
          <w:tcPr>
            <w:tcW w:w="992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40%</w:t>
            </w:r>
          </w:p>
        </w:tc>
        <w:tc>
          <w:tcPr>
            <w:tcW w:w="851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F561A6">
              <w:rPr>
                <w:sz w:val="28"/>
                <w:szCs w:val="28"/>
              </w:rPr>
              <w:t xml:space="preserve">% </w:t>
            </w:r>
          </w:p>
        </w:tc>
        <w:tc>
          <w:tcPr>
            <w:tcW w:w="567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850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  <w:tc>
          <w:tcPr>
            <w:tcW w:w="993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  <w:tc>
          <w:tcPr>
            <w:tcW w:w="708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 xml:space="preserve">  --</w:t>
            </w:r>
          </w:p>
        </w:tc>
        <w:tc>
          <w:tcPr>
            <w:tcW w:w="993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992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674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4F5E6C" w:rsidRPr="00F561A6" w:rsidTr="00DB714E">
        <w:tc>
          <w:tcPr>
            <w:tcW w:w="2269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92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38%</w:t>
            </w:r>
          </w:p>
        </w:tc>
        <w:tc>
          <w:tcPr>
            <w:tcW w:w="851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F561A6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850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993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  <w:tc>
          <w:tcPr>
            <w:tcW w:w="708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 xml:space="preserve">  --</w:t>
            </w:r>
          </w:p>
        </w:tc>
        <w:tc>
          <w:tcPr>
            <w:tcW w:w="993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</w:tc>
        <w:tc>
          <w:tcPr>
            <w:tcW w:w="992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55%</w:t>
            </w:r>
          </w:p>
        </w:tc>
        <w:tc>
          <w:tcPr>
            <w:tcW w:w="674" w:type="dxa"/>
          </w:tcPr>
          <w:p w:rsidR="004F5E6C" w:rsidRPr="00F561A6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4F5E6C" w:rsidRDefault="004F5E6C" w:rsidP="004F5E6C">
      <w:pPr>
        <w:jc w:val="both"/>
        <w:rPr>
          <w:noProof/>
          <w:sz w:val="28"/>
          <w:szCs w:val="28"/>
        </w:rPr>
      </w:pPr>
    </w:p>
    <w:p w:rsidR="004F5E6C" w:rsidRPr="007677A6" w:rsidRDefault="004F5E6C" w:rsidP="004F5E6C">
      <w:pPr>
        <w:jc w:val="both"/>
        <w:rPr>
          <w:b/>
          <w:sz w:val="28"/>
          <w:szCs w:val="28"/>
        </w:rPr>
      </w:pPr>
      <w:r>
        <w:t xml:space="preserve">                                     </w:t>
      </w:r>
      <w:r w:rsidRPr="007677A6">
        <w:rPr>
          <w:b/>
          <w:sz w:val="28"/>
          <w:szCs w:val="28"/>
        </w:rPr>
        <w:t>1.6. Анализ профессиональ</w:t>
      </w:r>
      <w:r>
        <w:rPr>
          <w:b/>
          <w:sz w:val="28"/>
          <w:szCs w:val="28"/>
        </w:rPr>
        <w:t>но</w:t>
      </w:r>
      <w:r w:rsidRPr="007677A6">
        <w:rPr>
          <w:b/>
          <w:sz w:val="28"/>
          <w:szCs w:val="28"/>
        </w:rPr>
        <w:t>-педагогического поля.</w:t>
      </w:r>
    </w:p>
    <w:p w:rsidR="004F5E6C" w:rsidRDefault="004F5E6C" w:rsidP="004F5E6C">
      <w:pPr>
        <w:jc w:val="both"/>
        <w:rPr>
          <w:sz w:val="28"/>
          <w:szCs w:val="28"/>
        </w:rPr>
      </w:pPr>
      <w:r w:rsidRPr="007677A6">
        <w:rPr>
          <w:sz w:val="28"/>
          <w:szCs w:val="28"/>
        </w:rPr>
        <w:t>Детский сад  полностью  укомплектован кадр</w:t>
      </w:r>
      <w:r>
        <w:rPr>
          <w:sz w:val="28"/>
          <w:szCs w:val="28"/>
        </w:rPr>
        <w:t xml:space="preserve">ами. Коллектив ДОУ составляет </w:t>
      </w:r>
      <w:r w:rsidRPr="007677A6">
        <w:rPr>
          <w:sz w:val="28"/>
          <w:szCs w:val="28"/>
        </w:rPr>
        <w:t xml:space="preserve"> человек.  Воспитательно-образо</w:t>
      </w:r>
      <w:r w:rsidR="00643CC4">
        <w:rPr>
          <w:sz w:val="28"/>
          <w:szCs w:val="28"/>
        </w:rPr>
        <w:t>вательную работу осуществляют 12 педагогов:  из них 9</w:t>
      </w:r>
      <w:r w:rsidRPr="007677A6">
        <w:rPr>
          <w:sz w:val="28"/>
          <w:szCs w:val="28"/>
        </w:rPr>
        <w:t xml:space="preserve"> воспитателей и специалисты: инструктор по физической кул</w:t>
      </w:r>
      <w:r>
        <w:rPr>
          <w:sz w:val="28"/>
          <w:szCs w:val="28"/>
        </w:rPr>
        <w:t>ьтуре, музыкальный руководитель</w:t>
      </w:r>
      <w:r w:rsidR="00643CC4">
        <w:rPr>
          <w:sz w:val="28"/>
          <w:szCs w:val="28"/>
        </w:rPr>
        <w:t>, педагог-психолог</w:t>
      </w:r>
      <w:r w:rsidRPr="007677A6">
        <w:rPr>
          <w:sz w:val="28"/>
          <w:szCs w:val="28"/>
        </w:rPr>
        <w:t xml:space="preserve">.  </w:t>
      </w:r>
    </w:p>
    <w:p w:rsidR="004F5E6C" w:rsidRPr="007677A6" w:rsidRDefault="004F5E6C" w:rsidP="004F5E6C">
      <w:pPr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860"/>
        <w:gridCol w:w="2340"/>
      </w:tblGrid>
      <w:tr w:rsidR="004F5E6C" w:rsidRPr="007677A6" w:rsidTr="00DB714E">
        <w:trPr>
          <w:trHeight w:val="244"/>
        </w:trPr>
        <w:tc>
          <w:tcPr>
            <w:tcW w:w="7020" w:type="dxa"/>
            <w:gridSpan w:val="2"/>
          </w:tcPr>
          <w:p w:rsidR="004F5E6C" w:rsidRPr="007677A6" w:rsidRDefault="004F5E6C" w:rsidP="00DB71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677A6">
              <w:rPr>
                <w:b/>
                <w:color w:val="000000"/>
                <w:sz w:val="28"/>
                <w:szCs w:val="28"/>
              </w:rPr>
              <w:t>Характеристика педагогического состава</w:t>
            </w:r>
          </w:p>
        </w:tc>
        <w:tc>
          <w:tcPr>
            <w:tcW w:w="2340" w:type="dxa"/>
          </w:tcPr>
          <w:p w:rsidR="004F5E6C" w:rsidRPr="007677A6" w:rsidRDefault="004F5E6C" w:rsidP="00DB714E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F5E6C" w:rsidRPr="007677A6" w:rsidTr="00DB714E">
        <w:trPr>
          <w:trHeight w:val="186"/>
        </w:trPr>
        <w:tc>
          <w:tcPr>
            <w:tcW w:w="2160" w:type="dxa"/>
            <w:vMerge w:val="restart"/>
          </w:tcPr>
          <w:p w:rsidR="004F5E6C" w:rsidRPr="007677A6" w:rsidRDefault="004F5E6C" w:rsidP="00DB714E">
            <w:pPr>
              <w:rPr>
                <w:color w:val="000000"/>
                <w:sz w:val="28"/>
                <w:szCs w:val="28"/>
              </w:rPr>
            </w:pPr>
            <w:r w:rsidRPr="007677A6">
              <w:rPr>
                <w:sz w:val="28"/>
                <w:szCs w:val="28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</w:tcPr>
          <w:p w:rsidR="004F5E6C" w:rsidRPr="007677A6" w:rsidRDefault="004F5E6C" w:rsidP="00DB714E">
            <w:pPr>
              <w:ind w:left="162"/>
              <w:rPr>
                <w:color w:val="000000"/>
                <w:sz w:val="28"/>
                <w:szCs w:val="28"/>
              </w:rPr>
            </w:pPr>
            <w:r w:rsidRPr="007677A6">
              <w:rPr>
                <w:sz w:val="28"/>
                <w:szCs w:val="28"/>
              </w:rPr>
              <w:t xml:space="preserve">  высшее педагогическое  образование </w:t>
            </w:r>
          </w:p>
        </w:tc>
        <w:tc>
          <w:tcPr>
            <w:tcW w:w="2340" w:type="dxa"/>
          </w:tcPr>
          <w:p w:rsidR="004F5E6C" w:rsidRPr="007677A6" w:rsidRDefault="00FD39BD" w:rsidP="00DB7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F5E6C" w:rsidRPr="007677A6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4F5E6C" w:rsidRPr="007677A6" w:rsidTr="00DB714E">
        <w:trPr>
          <w:trHeight w:val="186"/>
        </w:trPr>
        <w:tc>
          <w:tcPr>
            <w:tcW w:w="2160" w:type="dxa"/>
            <w:vMerge/>
          </w:tcPr>
          <w:p w:rsidR="004F5E6C" w:rsidRPr="007677A6" w:rsidRDefault="004F5E6C" w:rsidP="00DB714E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4F5E6C" w:rsidRPr="00D54E1C" w:rsidRDefault="004F5E6C" w:rsidP="00DB714E">
            <w:pPr>
              <w:ind w:left="162"/>
              <w:rPr>
                <w:sz w:val="28"/>
                <w:szCs w:val="28"/>
              </w:rPr>
            </w:pPr>
            <w:r w:rsidRPr="00D54E1C">
              <w:rPr>
                <w:sz w:val="28"/>
                <w:szCs w:val="28"/>
              </w:rPr>
              <w:t>не законченное высшее</w:t>
            </w:r>
          </w:p>
        </w:tc>
        <w:tc>
          <w:tcPr>
            <w:tcW w:w="2340" w:type="dxa"/>
          </w:tcPr>
          <w:p w:rsidR="004F5E6C" w:rsidRDefault="00F30BDB" w:rsidP="00DB7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-----</w:t>
            </w:r>
          </w:p>
        </w:tc>
      </w:tr>
      <w:tr w:rsidR="004F5E6C" w:rsidRPr="007677A6" w:rsidTr="00DB714E">
        <w:trPr>
          <w:trHeight w:val="441"/>
        </w:trPr>
        <w:tc>
          <w:tcPr>
            <w:tcW w:w="2160" w:type="dxa"/>
            <w:vMerge/>
          </w:tcPr>
          <w:p w:rsidR="004F5E6C" w:rsidRPr="007677A6" w:rsidRDefault="004F5E6C" w:rsidP="00DB71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4F5E6C" w:rsidRPr="007677A6" w:rsidRDefault="004F5E6C" w:rsidP="00DB714E">
            <w:pPr>
              <w:ind w:left="162"/>
              <w:rPr>
                <w:color w:val="000000"/>
                <w:sz w:val="28"/>
                <w:szCs w:val="28"/>
              </w:rPr>
            </w:pPr>
            <w:r w:rsidRPr="007677A6">
              <w:rPr>
                <w:sz w:val="28"/>
                <w:szCs w:val="28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</w:tcPr>
          <w:p w:rsidR="004F5E6C" w:rsidRPr="007677A6" w:rsidRDefault="00F30BDB" w:rsidP="00DB7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4F5E6C" w:rsidRPr="007677A6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4F5E6C" w:rsidRPr="007677A6" w:rsidTr="00DB714E">
        <w:tc>
          <w:tcPr>
            <w:tcW w:w="2160" w:type="dxa"/>
            <w:vMerge w:val="restart"/>
          </w:tcPr>
          <w:p w:rsidR="004F5E6C" w:rsidRPr="007677A6" w:rsidRDefault="004F5E6C" w:rsidP="00DB714E">
            <w:pPr>
              <w:tabs>
                <w:tab w:val="left" w:pos="9356"/>
              </w:tabs>
              <w:ind w:right="142"/>
              <w:jc w:val="both"/>
              <w:rPr>
                <w:sz w:val="28"/>
                <w:szCs w:val="28"/>
              </w:rPr>
            </w:pPr>
            <w:r w:rsidRPr="007677A6">
              <w:rPr>
                <w:sz w:val="28"/>
                <w:szCs w:val="28"/>
              </w:rPr>
              <w:t>2. По стажу</w:t>
            </w:r>
          </w:p>
          <w:p w:rsidR="004F5E6C" w:rsidRPr="007677A6" w:rsidRDefault="004F5E6C" w:rsidP="00DB71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4F5E6C" w:rsidRPr="007677A6" w:rsidRDefault="004F5E6C" w:rsidP="00DB714E">
            <w:pPr>
              <w:ind w:left="292"/>
              <w:rPr>
                <w:color w:val="000000"/>
                <w:sz w:val="28"/>
                <w:szCs w:val="28"/>
              </w:rPr>
            </w:pPr>
            <w:r w:rsidRPr="007677A6">
              <w:rPr>
                <w:sz w:val="28"/>
                <w:szCs w:val="28"/>
              </w:rPr>
              <w:t xml:space="preserve">до 5 лет      </w:t>
            </w:r>
          </w:p>
        </w:tc>
        <w:tc>
          <w:tcPr>
            <w:tcW w:w="2340" w:type="dxa"/>
          </w:tcPr>
          <w:p w:rsidR="004F5E6C" w:rsidRPr="007677A6" w:rsidRDefault="00FD39BD" w:rsidP="00DB7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F5E6C" w:rsidRPr="007677A6" w:rsidTr="00DB714E">
        <w:tc>
          <w:tcPr>
            <w:tcW w:w="2160" w:type="dxa"/>
            <w:vMerge/>
          </w:tcPr>
          <w:p w:rsidR="004F5E6C" w:rsidRPr="007677A6" w:rsidRDefault="004F5E6C" w:rsidP="00DB71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4F5E6C" w:rsidRPr="007677A6" w:rsidRDefault="004F5E6C" w:rsidP="00DB714E">
            <w:pPr>
              <w:ind w:left="252"/>
              <w:rPr>
                <w:color w:val="000000"/>
                <w:sz w:val="28"/>
                <w:szCs w:val="28"/>
              </w:rPr>
            </w:pPr>
            <w:r w:rsidRPr="007677A6">
              <w:rPr>
                <w:sz w:val="28"/>
                <w:szCs w:val="28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4F5E6C" w:rsidRPr="007677A6" w:rsidRDefault="00FD39BD" w:rsidP="00DB7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F5E6C" w:rsidRPr="007677A6" w:rsidTr="00DB714E">
        <w:tc>
          <w:tcPr>
            <w:tcW w:w="2160" w:type="dxa"/>
            <w:vMerge/>
          </w:tcPr>
          <w:p w:rsidR="004F5E6C" w:rsidRPr="007677A6" w:rsidRDefault="004F5E6C" w:rsidP="00DB71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4F5E6C" w:rsidRPr="007677A6" w:rsidRDefault="004F5E6C" w:rsidP="00DB714E">
            <w:pPr>
              <w:ind w:left="252"/>
              <w:rPr>
                <w:color w:val="000000"/>
                <w:sz w:val="28"/>
                <w:szCs w:val="28"/>
              </w:rPr>
            </w:pPr>
            <w:r w:rsidRPr="007677A6">
              <w:rPr>
                <w:sz w:val="28"/>
                <w:szCs w:val="28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4F5E6C" w:rsidRPr="007677A6" w:rsidRDefault="00FD39BD" w:rsidP="00DB7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F5E6C" w:rsidRPr="007677A6" w:rsidTr="00DB714E">
        <w:tc>
          <w:tcPr>
            <w:tcW w:w="2160" w:type="dxa"/>
            <w:vMerge/>
          </w:tcPr>
          <w:p w:rsidR="004F5E6C" w:rsidRPr="007677A6" w:rsidRDefault="004F5E6C" w:rsidP="00DB71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4F5E6C" w:rsidRPr="007677A6" w:rsidRDefault="004F5E6C" w:rsidP="00DB714E">
            <w:pPr>
              <w:ind w:left="252"/>
              <w:rPr>
                <w:color w:val="000000"/>
                <w:sz w:val="28"/>
                <w:szCs w:val="28"/>
              </w:rPr>
            </w:pPr>
            <w:r w:rsidRPr="007677A6">
              <w:rPr>
                <w:sz w:val="28"/>
                <w:szCs w:val="28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:rsidR="004F5E6C" w:rsidRPr="007677A6" w:rsidRDefault="004F5E6C" w:rsidP="00DB7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4F5E6C" w:rsidRPr="007677A6" w:rsidTr="00DB714E">
        <w:tc>
          <w:tcPr>
            <w:tcW w:w="2160" w:type="dxa"/>
            <w:vMerge w:val="restart"/>
          </w:tcPr>
          <w:p w:rsidR="004F5E6C" w:rsidRPr="007677A6" w:rsidRDefault="004F5E6C" w:rsidP="00DB714E">
            <w:pPr>
              <w:tabs>
                <w:tab w:val="left" w:pos="9356"/>
              </w:tabs>
              <w:ind w:right="-108"/>
              <w:jc w:val="both"/>
              <w:rPr>
                <w:sz w:val="28"/>
                <w:szCs w:val="28"/>
              </w:rPr>
            </w:pPr>
            <w:r w:rsidRPr="007677A6">
              <w:rPr>
                <w:sz w:val="28"/>
                <w:szCs w:val="28"/>
              </w:rPr>
              <w:t>3.По результатам</w:t>
            </w:r>
          </w:p>
          <w:p w:rsidR="004F5E6C" w:rsidRPr="007677A6" w:rsidRDefault="004F5E6C" w:rsidP="00DB714E">
            <w:pPr>
              <w:tabs>
                <w:tab w:val="left" w:pos="9356"/>
              </w:tabs>
              <w:ind w:right="142"/>
              <w:jc w:val="both"/>
              <w:rPr>
                <w:sz w:val="28"/>
                <w:szCs w:val="28"/>
              </w:rPr>
            </w:pPr>
            <w:r w:rsidRPr="007677A6">
              <w:rPr>
                <w:sz w:val="28"/>
                <w:szCs w:val="28"/>
              </w:rPr>
              <w:t xml:space="preserve">аттестации </w:t>
            </w:r>
          </w:p>
          <w:p w:rsidR="004F5E6C" w:rsidRPr="007677A6" w:rsidRDefault="004F5E6C" w:rsidP="00DB71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4F5E6C" w:rsidRPr="007677A6" w:rsidRDefault="004F5E6C" w:rsidP="00DB714E">
            <w:pPr>
              <w:ind w:left="252"/>
              <w:rPr>
                <w:sz w:val="28"/>
                <w:szCs w:val="28"/>
              </w:rPr>
            </w:pPr>
            <w:r w:rsidRPr="007677A6">
              <w:rPr>
                <w:sz w:val="28"/>
                <w:szCs w:val="28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:rsidR="004F5E6C" w:rsidRPr="007677A6" w:rsidRDefault="004F5E6C" w:rsidP="00DB714E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30BDB">
              <w:rPr>
                <w:sz w:val="28"/>
                <w:szCs w:val="28"/>
              </w:rPr>
              <w:t>---</w:t>
            </w:r>
          </w:p>
        </w:tc>
      </w:tr>
      <w:tr w:rsidR="004F5E6C" w:rsidRPr="007677A6" w:rsidTr="00DB714E">
        <w:tc>
          <w:tcPr>
            <w:tcW w:w="2160" w:type="dxa"/>
            <w:vMerge/>
          </w:tcPr>
          <w:p w:rsidR="004F5E6C" w:rsidRPr="007677A6" w:rsidRDefault="004F5E6C" w:rsidP="00DB71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4F5E6C" w:rsidRPr="007677A6" w:rsidRDefault="004F5E6C" w:rsidP="00DB714E">
            <w:pPr>
              <w:ind w:left="252"/>
              <w:rPr>
                <w:sz w:val="28"/>
                <w:szCs w:val="28"/>
              </w:rPr>
            </w:pPr>
            <w:r w:rsidRPr="007677A6">
              <w:rPr>
                <w:sz w:val="28"/>
                <w:szCs w:val="28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4F5E6C" w:rsidRPr="007677A6" w:rsidRDefault="00F30BDB" w:rsidP="00DB7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5E6C" w:rsidRPr="007677A6" w:rsidTr="00DB714E">
        <w:trPr>
          <w:trHeight w:val="180"/>
        </w:trPr>
        <w:tc>
          <w:tcPr>
            <w:tcW w:w="2160" w:type="dxa"/>
            <w:vMerge/>
          </w:tcPr>
          <w:p w:rsidR="004F5E6C" w:rsidRPr="007677A6" w:rsidRDefault="004F5E6C" w:rsidP="00DB71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4F5E6C" w:rsidRPr="007677A6" w:rsidRDefault="004F5E6C" w:rsidP="00DB714E">
            <w:pPr>
              <w:ind w:left="252"/>
              <w:rPr>
                <w:sz w:val="28"/>
                <w:szCs w:val="28"/>
              </w:rPr>
            </w:pPr>
            <w:r w:rsidRPr="007677A6">
              <w:rPr>
                <w:sz w:val="28"/>
                <w:szCs w:val="28"/>
              </w:rPr>
              <w:t xml:space="preserve">не имеют </w:t>
            </w:r>
            <w:proofErr w:type="gramStart"/>
            <w:r w:rsidRPr="007677A6">
              <w:rPr>
                <w:sz w:val="28"/>
                <w:szCs w:val="28"/>
              </w:rPr>
              <w:t>квалификационная</w:t>
            </w:r>
            <w:proofErr w:type="gramEnd"/>
            <w:r w:rsidRPr="007677A6">
              <w:rPr>
                <w:sz w:val="28"/>
                <w:szCs w:val="28"/>
              </w:rPr>
              <w:t xml:space="preserve">  категории            </w:t>
            </w:r>
          </w:p>
        </w:tc>
        <w:tc>
          <w:tcPr>
            <w:tcW w:w="2340" w:type="dxa"/>
          </w:tcPr>
          <w:p w:rsidR="004F5E6C" w:rsidRPr="007677A6" w:rsidRDefault="00F30BDB" w:rsidP="00DB7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F5E6C" w:rsidRPr="007677A6" w:rsidTr="00DB714E">
        <w:tc>
          <w:tcPr>
            <w:tcW w:w="2160" w:type="dxa"/>
            <w:vMerge/>
          </w:tcPr>
          <w:p w:rsidR="004F5E6C" w:rsidRPr="007677A6" w:rsidRDefault="004F5E6C" w:rsidP="00DB71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4F5E6C" w:rsidRPr="007677A6" w:rsidRDefault="004F5E6C" w:rsidP="00DB714E">
            <w:pPr>
              <w:ind w:left="252"/>
              <w:rPr>
                <w:sz w:val="28"/>
                <w:szCs w:val="28"/>
              </w:rPr>
            </w:pPr>
            <w:r w:rsidRPr="007677A6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:rsidR="004F5E6C" w:rsidRPr="007677A6" w:rsidRDefault="00F30BDB" w:rsidP="00DB714E">
            <w:pPr>
              <w:tabs>
                <w:tab w:val="left" w:pos="9356"/>
              </w:tabs>
              <w:ind w:left="112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4F5E6C" w:rsidRDefault="004F5E6C" w:rsidP="004F5E6C">
      <w:pPr>
        <w:jc w:val="both"/>
        <w:rPr>
          <w:color w:val="000000"/>
          <w:sz w:val="28"/>
          <w:szCs w:val="28"/>
        </w:rPr>
      </w:pPr>
    </w:p>
    <w:p w:rsidR="004F5E6C" w:rsidRDefault="004F5E6C" w:rsidP="004F5E6C">
      <w:pPr>
        <w:jc w:val="both"/>
        <w:rPr>
          <w:color w:val="000000"/>
          <w:sz w:val="28"/>
          <w:szCs w:val="28"/>
        </w:rPr>
      </w:pPr>
    </w:p>
    <w:p w:rsidR="004F5E6C" w:rsidRPr="007677A6" w:rsidRDefault="004F5E6C" w:rsidP="004F5E6C">
      <w:pPr>
        <w:spacing w:after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677A6">
        <w:rPr>
          <w:color w:val="000000"/>
          <w:sz w:val="28"/>
          <w:szCs w:val="28"/>
        </w:rPr>
        <w:t>Средний возраст педагогического коллектива - 40 лет.   В учреждении работает бол</w:t>
      </w:r>
      <w:r>
        <w:rPr>
          <w:color w:val="000000"/>
          <w:sz w:val="28"/>
          <w:szCs w:val="28"/>
        </w:rPr>
        <w:t>ее 4</w:t>
      </w:r>
      <w:r w:rsidRPr="007677A6">
        <w:rPr>
          <w:color w:val="000000"/>
          <w:sz w:val="28"/>
          <w:szCs w:val="28"/>
        </w:rPr>
        <w:t xml:space="preserve">0% педагогов со стажем работы свыше 15 лет,  прошли </w:t>
      </w:r>
      <w:r w:rsidRPr="007677A6">
        <w:rPr>
          <w:color w:val="000000"/>
          <w:sz w:val="28"/>
          <w:szCs w:val="28"/>
        </w:rPr>
        <w:lastRenderedPageBreak/>
        <w:t>основные этапы становления  детского сада, являются инициаторами инноваций в ДОУ.</w:t>
      </w:r>
      <w:r w:rsidRPr="007677A6">
        <w:rPr>
          <w:sz w:val="28"/>
          <w:szCs w:val="28"/>
        </w:rPr>
        <w:tab/>
        <w:t xml:space="preserve"> </w:t>
      </w:r>
    </w:p>
    <w:p w:rsidR="004F5E6C" w:rsidRPr="007677A6" w:rsidRDefault="004F5E6C" w:rsidP="004F5E6C">
      <w:pPr>
        <w:spacing w:after="120"/>
        <w:ind w:firstLine="708"/>
        <w:jc w:val="both"/>
        <w:rPr>
          <w:sz w:val="28"/>
          <w:szCs w:val="28"/>
        </w:rPr>
      </w:pPr>
      <w:r w:rsidRPr="007677A6">
        <w:rPr>
          <w:sz w:val="28"/>
          <w:szCs w:val="28"/>
        </w:rPr>
        <w:t>Отличительной особенностью дошкольного учреждения является стабильность педагогических кадров и обсуживающего персонала.</w:t>
      </w:r>
    </w:p>
    <w:p w:rsidR="004F5E6C" w:rsidRPr="007677A6" w:rsidRDefault="004F5E6C" w:rsidP="004F5E6C">
      <w:pPr>
        <w:ind w:firstLine="708"/>
        <w:jc w:val="both"/>
        <w:rPr>
          <w:sz w:val="28"/>
          <w:szCs w:val="28"/>
        </w:rPr>
      </w:pPr>
      <w:r w:rsidRPr="007677A6">
        <w:rPr>
          <w:sz w:val="28"/>
          <w:szCs w:val="28"/>
        </w:rPr>
        <w:t xml:space="preserve">Все педагоги своевременно проходят курсы повышения квалификации, А также повышают свой профессиональный уровень через  посещения методических объединений города,  прохождение процедуры аттестации, самообразование,  что способствует повышению профессионального мастерства,   положительно влияет на развитие ДОУ.  </w:t>
      </w:r>
    </w:p>
    <w:p w:rsidR="004F5E6C" w:rsidRDefault="004F5E6C" w:rsidP="004F5E6C">
      <w:pPr>
        <w:shd w:val="clear" w:color="auto" w:fill="FFFFFF"/>
        <w:spacing w:before="10"/>
        <w:jc w:val="both"/>
      </w:pPr>
    </w:p>
    <w:p w:rsidR="004F5E6C" w:rsidRDefault="004F5E6C" w:rsidP="004F5E6C">
      <w:pPr>
        <w:shd w:val="clear" w:color="auto" w:fill="FFFFFF"/>
        <w:spacing w:before="10"/>
        <w:jc w:val="both"/>
      </w:pPr>
    </w:p>
    <w:p w:rsidR="004F5E6C" w:rsidRPr="00294240" w:rsidRDefault="004F5E6C" w:rsidP="004F5E6C">
      <w:pPr>
        <w:shd w:val="clear" w:color="auto" w:fill="FFFFFF"/>
        <w:spacing w:before="10"/>
        <w:jc w:val="both"/>
        <w:rPr>
          <w:b/>
          <w:sz w:val="28"/>
          <w:szCs w:val="28"/>
        </w:rPr>
      </w:pPr>
      <w:r>
        <w:t xml:space="preserve">                              </w:t>
      </w:r>
      <w:r w:rsidRPr="00294240">
        <w:rPr>
          <w:b/>
          <w:sz w:val="28"/>
          <w:szCs w:val="28"/>
        </w:rPr>
        <w:t>1.7. Анализ работы ДОУ</w:t>
      </w:r>
    </w:p>
    <w:p w:rsidR="004F5E6C" w:rsidRDefault="004F5E6C" w:rsidP="004F5E6C">
      <w:pPr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spacing w:after="120"/>
        <w:ind w:right="-6"/>
        <w:jc w:val="both"/>
        <w:rPr>
          <w:sz w:val="28"/>
          <w:szCs w:val="28"/>
        </w:rPr>
      </w:pPr>
      <w:r w:rsidRPr="006C795D">
        <w:rPr>
          <w:sz w:val="28"/>
          <w:szCs w:val="28"/>
        </w:rPr>
        <w:t>Деятельность детского сада в 20</w:t>
      </w:r>
      <w:r w:rsidR="002B2793">
        <w:rPr>
          <w:sz w:val="28"/>
          <w:szCs w:val="28"/>
        </w:rPr>
        <w:t>14</w:t>
      </w:r>
      <w:r w:rsidRPr="006C795D">
        <w:rPr>
          <w:sz w:val="28"/>
          <w:szCs w:val="28"/>
        </w:rPr>
        <w:t>-201</w:t>
      </w:r>
      <w:r w:rsidR="002B2793">
        <w:rPr>
          <w:sz w:val="28"/>
          <w:szCs w:val="28"/>
        </w:rPr>
        <w:t>5</w:t>
      </w:r>
      <w:r w:rsidRPr="006C795D">
        <w:rPr>
          <w:sz w:val="28"/>
          <w:szCs w:val="28"/>
        </w:rPr>
        <w:t xml:space="preserve"> учебном году осуществлялась в соответствии с поставленными </w:t>
      </w:r>
      <w:r>
        <w:rPr>
          <w:sz w:val="28"/>
          <w:szCs w:val="28"/>
        </w:rPr>
        <w:t xml:space="preserve">целями и </w:t>
      </w:r>
      <w:r w:rsidRPr="006C795D">
        <w:rPr>
          <w:sz w:val="28"/>
          <w:szCs w:val="28"/>
        </w:rPr>
        <w:t xml:space="preserve"> задачами. </w:t>
      </w:r>
    </w:p>
    <w:p w:rsidR="004F5E6C" w:rsidRDefault="004F5E6C" w:rsidP="004F5E6C">
      <w:pPr>
        <w:tabs>
          <w:tab w:val="left" w:pos="9355"/>
        </w:tabs>
        <w:spacing w:after="120"/>
        <w:ind w:right="-6"/>
        <w:jc w:val="both"/>
        <w:rPr>
          <w:sz w:val="28"/>
          <w:szCs w:val="28"/>
        </w:rPr>
      </w:pPr>
      <w:r w:rsidRPr="00D54E1C">
        <w:rPr>
          <w:b/>
          <w:i/>
          <w:sz w:val="28"/>
          <w:szCs w:val="28"/>
        </w:rPr>
        <w:t xml:space="preserve">Основными целями </w:t>
      </w:r>
      <w:r>
        <w:rPr>
          <w:b/>
          <w:i/>
          <w:sz w:val="28"/>
          <w:szCs w:val="28"/>
        </w:rPr>
        <w:t>МК</w:t>
      </w:r>
      <w:r w:rsidRPr="00D54E1C">
        <w:rPr>
          <w:b/>
          <w:i/>
          <w:sz w:val="28"/>
          <w:szCs w:val="28"/>
        </w:rPr>
        <w:t xml:space="preserve">ДОУ  </w:t>
      </w:r>
      <w:r>
        <w:rPr>
          <w:i/>
          <w:sz w:val="28"/>
          <w:szCs w:val="28"/>
        </w:rPr>
        <w:t xml:space="preserve">  являются:</w:t>
      </w:r>
    </w:p>
    <w:p w:rsidR="004F5E6C" w:rsidRDefault="004F5E6C" w:rsidP="004F5E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комплекса мер, направленных на сохранение и укрепление физического и психического здоровья детей;</w:t>
      </w:r>
    </w:p>
    <w:p w:rsidR="004F5E6C" w:rsidRDefault="004F5E6C" w:rsidP="004F5E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физическое, интеллектуальное и личностное развитие: становление общечеловеческих ценностей;</w:t>
      </w:r>
    </w:p>
    <w:p w:rsidR="004F5E6C" w:rsidRDefault="004F5E6C" w:rsidP="004F5E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развитие воображения и творческих способностей ребенка;</w:t>
      </w:r>
    </w:p>
    <w:p w:rsidR="004F5E6C" w:rsidRDefault="004F5E6C" w:rsidP="004F5E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взаимодействие с семьей для обеспечения полноценного развития ребенка;</w:t>
      </w:r>
    </w:p>
    <w:p w:rsidR="004F5E6C" w:rsidRDefault="004F5E6C" w:rsidP="004F5E6C">
      <w:pPr>
        <w:pStyle w:val="ConsPlusNormal"/>
        <w:spacing w:after="12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осуществление социальной защиты личности ребенка.</w:t>
      </w:r>
    </w:p>
    <w:p w:rsidR="004F5E6C" w:rsidRDefault="004F5E6C" w:rsidP="004F5E6C">
      <w:pPr>
        <w:tabs>
          <w:tab w:val="left" w:pos="9355"/>
        </w:tabs>
        <w:spacing w:after="120"/>
        <w:ind w:right="-6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МКДОУ   в процессе своей работы решает следующие </w:t>
      </w:r>
      <w:r>
        <w:rPr>
          <w:i/>
          <w:sz w:val="28"/>
          <w:szCs w:val="28"/>
        </w:rPr>
        <w:t>задачи:</w:t>
      </w:r>
    </w:p>
    <w:p w:rsidR="004F5E6C" w:rsidRDefault="004F5E6C" w:rsidP="004F5E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жизни и укрепление физического и психического здоровья детей;</w:t>
      </w:r>
    </w:p>
    <w:p w:rsidR="004F5E6C" w:rsidRDefault="004F5E6C" w:rsidP="004F5E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познавательного, речевого, социально-коммуникативного, художественно-эстетического и физического развития детей; </w:t>
      </w:r>
    </w:p>
    <w:p w:rsidR="004F5E6C" w:rsidRDefault="004F5E6C" w:rsidP="004F5E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к  национальным ценностям республики и страны, в которой ребенок проживает;</w:t>
      </w:r>
    </w:p>
    <w:p w:rsidR="004F5E6C" w:rsidRDefault="004F5E6C" w:rsidP="004F5E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ребенка к сознательной жизни в свободном обществе в духе          понимания мира, толерантности, чувства собственного достоинства;</w:t>
      </w:r>
    </w:p>
    <w:p w:rsidR="004F5E6C" w:rsidRDefault="004F5E6C" w:rsidP="004F5E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с учетом возрастных особенностей детей гражданственности, уважения к правам и свободам человека, любви к окружающей природе, Родине, семье;</w:t>
      </w:r>
    </w:p>
    <w:p w:rsidR="004F5E6C" w:rsidRDefault="004F5E6C" w:rsidP="004F5E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семьями детей для обеспечения полноценного развития детей;</w:t>
      </w:r>
    </w:p>
    <w:p w:rsidR="004F5E6C" w:rsidRDefault="004F5E6C" w:rsidP="004F5E6C">
      <w:pPr>
        <w:pStyle w:val="ConsPlusNormal"/>
        <w:ind w:firstLine="567"/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4F5E6C" w:rsidRDefault="004F5E6C" w:rsidP="004F5E6C">
      <w:pPr>
        <w:tabs>
          <w:tab w:val="left" w:pos="9355"/>
        </w:tabs>
        <w:ind w:right="-6"/>
        <w:jc w:val="both"/>
        <w:rPr>
          <w:b/>
          <w:i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 w:firstLine="567"/>
        <w:jc w:val="both"/>
        <w:rPr>
          <w:sz w:val="28"/>
          <w:szCs w:val="28"/>
        </w:rPr>
      </w:pPr>
      <w:r w:rsidRPr="00D54E1C">
        <w:rPr>
          <w:b/>
          <w:i/>
          <w:sz w:val="28"/>
          <w:szCs w:val="28"/>
        </w:rPr>
        <w:t>Приоритетными</w:t>
      </w:r>
      <w:r>
        <w:rPr>
          <w:sz w:val="28"/>
          <w:szCs w:val="28"/>
        </w:rPr>
        <w:t xml:space="preserve"> направлениями образовательного процесса являются:</w:t>
      </w:r>
    </w:p>
    <w:p w:rsidR="004F5E6C" w:rsidRDefault="00726ADB" w:rsidP="004F5E6C">
      <w:pPr>
        <w:numPr>
          <w:ilvl w:val="0"/>
          <w:numId w:val="17"/>
        </w:numPr>
        <w:tabs>
          <w:tab w:val="left" w:pos="9355"/>
        </w:tabs>
        <w:spacing w:after="12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художественно – эстетическое воспитание</w:t>
      </w:r>
      <w:r w:rsidR="004F5E6C">
        <w:rPr>
          <w:sz w:val="28"/>
          <w:szCs w:val="28"/>
        </w:rPr>
        <w:t xml:space="preserve">. </w:t>
      </w:r>
    </w:p>
    <w:p w:rsidR="004F5E6C" w:rsidRDefault="004F5E6C" w:rsidP="004F5E6C">
      <w:pPr>
        <w:tabs>
          <w:tab w:val="left" w:pos="9355"/>
        </w:tabs>
        <w:spacing w:after="120"/>
        <w:ind w:left="567"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Коллектив ДОУ планирует углублять работу по приоритетному направлению и уделять особое внимание </w:t>
      </w:r>
    </w:p>
    <w:p w:rsidR="004F5E6C" w:rsidRDefault="004F5E6C" w:rsidP="004F5E6C">
      <w:pPr>
        <w:numPr>
          <w:ilvl w:val="0"/>
          <w:numId w:val="17"/>
        </w:numPr>
        <w:tabs>
          <w:tab w:val="left" w:pos="935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преемственности со школой;</w:t>
      </w:r>
    </w:p>
    <w:p w:rsidR="004F5E6C" w:rsidRDefault="004F5E6C" w:rsidP="004F5E6C">
      <w:pPr>
        <w:numPr>
          <w:ilvl w:val="0"/>
          <w:numId w:val="17"/>
        </w:numPr>
        <w:tabs>
          <w:tab w:val="left" w:pos="935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работе с семьёй;</w:t>
      </w:r>
    </w:p>
    <w:p w:rsidR="004F5E6C" w:rsidRDefault="004F5E6C" w:rsidP="004F5E6C">
      <w:pPr>
        <w:numPr>
          <w:ilvl w:val="0"/>
          <w:numId w:val="17"/>
        </w:numPr>
        <w:tabs>
          <w:tab w:val="left" w:pos="935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интеллектуальному и физическому  развитию дошкольников.</w:t>
      </w:r>
    </w:p>
    <w:p w:rsidR="004F5E6C" w:rsidRDefault="004F5E6C" w:rsidP="004F5E6C">
      <w:pPr>
        <w:tabs>
          <w:tab w:val="left" w:pos="9355"/>
        </w:tabs>
        <w:ind w:left="567"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spacing w:after="120"/>
        <w:ind w:right="-6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 с детьми.</w:t>
      </w:r>
    </w:p>
    <w:p w:rsidR="004F5E6C" w:rsidRDefault="004F5E6C" w:rsidP="004F5E6C">
      <w:pPr>
        <w:autoSpaceDE w:val="0"/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Совместная деятельность взрослого и ребенка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игры 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</w:r>
      <w:proofErr w:type="gramEnd"/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просмотр и обсуждение мультфильмов, видеофильмов, телепередач;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чтение и обсуждение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•создание ситуаций 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наблюдения за трудом взрослых, за природой, на прогулке; сезонные наблюдения;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изготовление 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проектная деятельность, познавательно-исследовательская деятельность, экспериментирование, конструирование;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оформление выставок работ народных мастеров,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природы;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викторины, сочинение загадок;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и драматизация 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•рассматривание и обсуждение предметных и сюжетных картинок, иллюстраций к знакомым сказкам и </w:t>
      </w:r>
      <w:proofErr w:type="spellStart"/>
      <w:r>
        <w:rPr>
          <w:sz w:val="28"/>
          <w:szCs w:val="28"/>
        </w:rPr>
        <w:t>потешкам</w:t>
      </w:r>
      <w:proofErr w:type="spellEnd"/>
      <w:r>
        <w:rPr>
          <w:sz w:val="28"/>
          <w:szCs w:val="28"/>
        </w:rPr>
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продуктивная деятельность (рисование, лепка, аппликация, художественный труд) по замыслу, на темы народных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по мотивам знакомых стихов и сказок, под музыку, на тему прочитанного или </w:t>
      </w:r>
      <w:r>
        <w:rPr>
          <w:sz w:val="28"/>
          <w:szCs w:val="28"/>
        </w:rPr>
        <w:lastRenderedPageBreak/>
        <w:t>просмотренного произведения; рисование иллюстраций к художествен</w:t>
      </w:r>
      <w:r>
        <w:rPr>
          <w:sz w:val="28"/>
          <w:szCs w:val="28"/>
        </w:rPr>
        <w:softHyphen/>
        <w:t>ным произведениям; рисование, лепка сказочных животных; творческие задания, рисование иллюстраций к прослушанным музыкальным произведениям;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слушание и обсуждение народной, классической, детской музыки, дидактические игры, связанные с восприятием музыки;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подыгрывание</w:t>
      </w:r>
      <w:proofErr w:type="spellEnd"/>
      <w:r>
        <w:rPr>
          <w:sz w:val="28"/>
          <w:szCs w:val="28"/>
        </w:rPr>
        <w:t xml:space="preserve"> на музыкальных инструментах, оркестр детских музыкальных инструментов;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пение,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танцы, показ взрослым танцевальных и плясовых музыкально-</w:t>
      </w:r>
      <w:proofErr w:type="gramStart"/>
      <w:r>
        <w:rPr>
          <w:sz w:val="28"/>
          <w:szCs w:val="28"/>
        </w:rPr>
        <w:t>ритмических движений</w:t>
      </w:r>
      <w:proofErr w:type="gramEnd"/>
      <w:r>
        <w:rPr>
          <w:sz w:val="28"/>
          <w:szCs w:val="28"/>
        </w:rPr>
        <w:t>, показ ребенком плясовых движений, совместные действия детей, совместное составление плясок под народные мелодии, хороводы;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•физкультурные занятия игровые, сюжетные, тематические (с одним видом физических упражнений), комплексные (с элементами развит речи, математики, конструирования), контрольно-диагностические, учебно-тренирующего характера, физкультминутки; игры и упражнения под тексты стихотворений,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народных песенок, авторских стихотворений, считалок; сюжетные физкультурные занятия на темы прочитанных сказок,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; ритмическая гимнастика, игры и упражнения под музыку, игровые беседы с элементами движений.</w:t>
      </w:r>
      <w:proofErr w:type="gramEnd"/>
    </w:p>
    <w:p w:rsidR="004F5E6C" w:rsidRDefault="004F5E6C" w:rsidP="004F5E6C">
      <w:pPr>
        <w:autoSpaceDE w:val="0"/>
        <w:jc w:val="both"/>
        <w:rPr>
          <w:sz w:val="28"/>
          <w:szCs w:val="28"/>
        </w:rPr>
      </w:pPr>
    </w:p>
    <w:p w:rsidR="004F5E6C" w:rsidRDefault="004F5E6C" w:rsidP="004F5E6C">
      <w:pPr>
        <w:autoSpaceDE w:val="0"/>
        <w:jc w:val="both"/>
        <w:rPr>
          <w:b/>
          <w:i/>
          <w:sz w:val="28"/>
          <w:szCs w:val="28"/>
        </w:rPr>
      </w:pPr>
    </w:p>
    <w:p w:rsidR="004F5E6C" w:rsidRDefault="004F5E6C" w:rsidP="004F5E6C">
      <w:pPr>
        <w:autoSpaceDE w:val="0"/>
        <w:spacing w:after="12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Образовательная деятельность</w:t>
      </w:r>
    </w:p>
    <w:p w:rsidR="004F5E6C" w:rsidRDefault="004F5E6C" w:rsidP="004F5E6C">
      <w:pPr>
        <w:autoSpaceDE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физическое развитие: комплексы закаливающих процедур (оздоровительные прогулки, мытье рук прохладной водой перед каждым приемом пищи, полоскание рта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4F5E6C" w:rsidRDefault="004F5E6C" w:rsidP="004F5E6C">
      <w:pPr>
        <w:autoSpaceDE w:val="0"/>
        <w:spacing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социально - личностное развитие: 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моментов;</w:t>
      </w:r>
      <w:proofErr w:type="gramEnd"/>
    </w:p>
    <w:p w:rsidR="004F5E6C" w:rsidRDefault="004F5E6C" w:rsidP="004F5E6C">
      <w:pPr>
        <w:autoSpaceDE w:val="0"/>
        <w:spacing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познавательно - речевое развитие: 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процедур);</w:t>
      </w:r>
      <w:proofErr w:type="gramEnd"/>
    </w:p>
    <w:p w:rsidR="004F5E6C" w:rsidRDefault="004F5E6C" w:rsidP="004F5E6C">
      <w:pPr>
        <w:autoSpaceDE w:val="0"/>
        <w:spacing w:after="24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• художественно - эстетическое развитие: использование музыки в повседневной жизни детей, в игре, в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4F5E6C" w:rsidRDefault="004F5E6C" w:rsidP="004F5E6C">
      <w:pPr>
        <w:autoSpaceDE w:val="0"/>
        <w:spacing w:after="12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Самостоятельная деятельность детей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•физическое развитие: самостоятельные подвижные игры, игры на свежем воздухе, спортивные игры и занятия; </w:t>
      </w:r>
    </w:p>
    <w:p w:rsidR="004F5E6C" w:rsidRDefault="004F5E6C" w:rsidP="004F5E6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 социально - личностное развитие: индивидуальные игры, совместные игры, все виды самостоятельной деятельности, предполагающие общение со сверстниками;</w:t>
      </w:r>
    </w:p>
    <w:p w:rsidR="004F5E6C" w:rsidRDefault="004F5E6C" w:rsidP="004F5E6C">
      <w:pPr>
        <w:autoSpaceDE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познавательно - речевое развитие: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</w:t>
      </w:r>
      <w:proofErr w:type="spellStart"/>
      <w:r>
        <w:rPr>
          <w:sz w:val="28"/>
          <w:szCs w:val="28"/>
        </w:rPr>
        <w:t>автодидактические</w:t>
      </w:r>
      <w:proofErr w:type="spellEnd"/>
      <w:r>
        <w:rPr>
          <w:sz w:val="28"/>
          <w:szCs w:val="28"/>
        </w:rPr>
        <w:t xml:space="preserve"> игры (развивающие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, рамки-вкладыши, парные картинки);</w:t>
      </w:r>
    </w:p>
    <w:p w:rsidR="004F5E6C" w:rsidRDefault="004F5E6C" w:rsidP="004F5E6C">
      <w:pPr>
        <w:autoSpaceDE w:val="0"/>
        <w:spacing w:after="24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• художественно - эстетическое развитие: 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иллюстрации, музицировать (пение, танцы), играть на дет</w:t>
      </w:r>
      <w:r>
        <w:rPr>
          <w:sz w:val="28"/>
          <w:szCs w:val="28"/>
        </w:rPr>
        <w:softHyphen/>
        <w:t>ских музыкальных инструментах (бубен, барабан, колокольчик и пр.), слушать музыку.</w:t>
      </w:r>
      <w:proofErr w:type="gramEnd"/>
    </w:p>
    <w:p w:rsidR="004F5E6C" w:rsidRPr="006C795D" w:rsidRDefault="004F5E6C" w:rsidP="004F5E6C">
      <w:pPr>
        <w:ind w:firstLine="709"/>
        <w:jc w:val="both"/>
        <w:rPr>
          <w:sz w:val="28"/>
          <w:szCs w:val="28"/>
        </w:rPr>
      </w:pPr>
      <w:r w:rsidRPr="006C795D">
        <w:rPr>
          <w:sz w:val="28"/>
          <w:szCs w:val="28"/>
        </w:rPr>
        <w:t xml:space="preserve"> Педагоги активно участвовали в районных и городских мероприятиях.</w:t>
      </w:r>
    </w:p>
    <w:p w:rsidR="004F5E6C" w:rsidRDefault="004F5E6C" w:rsidP="004F5E6C">
      <w:pPr>
        <w:spacing w:after="120"/>
        <w:jc w:val="both"/>
        <w:rPr>
          <w:lang w:eastAsia="ru-RU"/>
        </w:rPr>
      </w:pPr>
      <w:r w:rsidRPr="006C795D">
        <w:rPr>
          <w:sz w:val="28"/>
          <w:szCs w:val="28"/>
        </w:rPr>
        <w:t>На основании проведённого самоанализа, анкетирования педагогов, а также анализа текущих занятий с детьми и совместных мероприятий с родителями выявлено:</w:t>
      </w:r>
      <w:r w:rsidRPr="00294240">
        <w:rPr>
          <w:lang w:eastAsia="ru-RU"/>
        </w:rPr>
        <w:t xml:space="preserve"> </w:t>
      </w:r>
    </w:p>
    <w:p w:rsidR="004F5E6C" w:rsidRPr="00294240" w:rsidRDefault="004F5E6C" w:rsidP="004F5E6C">
      <w:pPr>
        <w:spacing w:after="240"/>
        <w:jc w:val="both"/>
        <w:rPr>
          <w:sz w:val="28"/>
          <w:szCs w:val="28"/>
          <w:lang w:eastAsia="ru-RU"/>
        </w:rPr>
      </w:pPr>
      <w:r w:rsidRPr="00294240">
        <w:rPr>
          <w:sz w:val="28"/>
          <w:szCs w:val="28"/>
          <w:lang w:eastAsia="ru-RU"/>
        </w:rPr>
        <w:t>Наиболее остро перед педагогами стоит вопрос  организации образовательного процесса в соответствии с Федеральным государственным образовательным стандартом. </w:t>
      </w:r>
    </w:p>
    <w:p w:rsidR="004F5E6C" w:rsidRPr="00294240" w:rsidRDefault="004F5E6C" w:rsidP="004F5E6C">
      <w:pPr>
        <w:spacing w:after="120"/>
        <w:ind w:left="360"/>
        <w:rPr>
          <w:sz w:val="28"/>
          <w:szCs w:val="28"/>
          <w:lang w:eastAsia="ru-RU"/>
        </w:rPr>
      </w:pPr>
      <w:r w:rsidRPr="00294240">
        <w:rPr>
          <w:b/>
          <w:bCs/>
          <w:sz w:val="28"/>
          <w:szCs w:val="28"/>
          <w:lang w:eastAsia="ru-RU"/>
        </w:rPr>
        <w:t>Перспективы:</w:t>
      </w:r>
    </w:p>
    <w:p w:rsidR="004F5E6C" w:rsidRPr="00294240" w:rsidRDefault="004F5E6C" w:rsidP="004F5E6C">
      <w:pPr>
        <w:numPr>
          <w:ilvl w:val="0"/>
          <w:numId w:val="31"/>
        </w:numPr>
        <w:suppressAutoHyphens w:val="0"/>
        <w:jc w:val="both"/>
        <w:rPr>
          <w:sz w:val="28"/>
          <w:szCs w:val="28"/>
          <w:lang w:eastAsia="ru-RU"/>
        </w:rPr>
      </w:pPr>
      <w:r w:rsidRPr="00294240">
        <w:rPr>
          <w:sz w:val="28"/>
          <w:szCs w:val="28"/>
          <w:lang w:eastAsia="ru-RU"/>
        </w:rPr>
        <w:t>Повышение профессиональной компетенции педагогов по вопросам организации совместной деятельности с детьми  в соответствии с Федеральным государственным образовательным стандартом;</w:t>
      </w:r>
    </w:p>
    <w:p w:rsidR="004F5E6C" w:rsidRPr="00294240" w:rsidRDefault="004F5E6C" w:rsidP="004F5E6C">
      <w:pPr>
        <w:numPr>
          <w:ilvl w:val="0"/>
          <w:numId w:val="32"/>
        </w:numPr>
        <w:suppressAutoHyphens w:val="0"/>
        <w:jc w:val="both"/>
        <w:rPr>
          <w:sz w:val="28"/>
          <w:szCs w:val="28"/>
          <w:lang w:eastAsia="ru-RU"/>
        </w:rPr>
      </w:pPr>
      <w:r w:rsidRPr="00294240">
        <w:rPr>
          <w:sz w:val="28"/>
          <w:szCs w:val="28"/>
          <w:lang w:eastAsia="ru-RU"/>
        </w:rPr>
        <w:t xml:space="preserve">Организация образовательно-воспитательного процесса в соответствии с требованиями Федерального государственного образовательного стандарта </w:t>
      </w:r>
      <w:proofErr w:type="gramStart"/>
      <w:r w:rsidRPr="00294240">
        <w:rPr>
          <w:sz w:val="28"/>
          <w:szCs w:val="28"/>
          <w:lang w:eastAsia="ru-RU"/>
        </w:rPr>
        <w:t>через</w:t>
      </w:r>
      <w:proofErr w:type="gramEnd"/>
      <w:r w:rsidRPr="00294240">
        <w:rPr>
          <w:sz w:val="28"/>
          <w:szCs w:val="28"/>
          <w:lang w:eastAsia="ru-RU"/>
        </w:rPr>
        <w:t>:</w:t>
      </w:r>
    </w:p>
    <w:p w:rsidR="004F5E6C" w:rsidRPr="00294240" w:rsidRDefault="004F5E6C" w:rsidP="004F5E6C">
      <w:pPr>
        <w:jc w:val="both"/>
        <w:rPr>
          <w:sz w:val="28"/>
          <w:szCs w:val="28"/>
          <w:lang w:eastAsia="ru-RU"/>
        </w:rPr>
      </w:pPr>
      <w:r w:rsidRPr="00294240">
        <w:rPr>
          <w:sz w:val="28"/>
          <w:szCs w:val="28"/>
          <w:lang w:eastAsia="ru-RU"/>
        </w:rPr>
        <w:t> - создание условий для совместной деятельности педагогов и воспитанников,  самостоятельной деятельности воспитанников.</w:t>
      </w:r>
    </w:p>
    <w:p w:rsidR="004F5E6C" w:rsidRPr="00294240" w:rsidRDefault="004F5E6C" w:rsidP="004F5E6C">
      <w:pPr>
        <w:jc w:val="both"/>
        <w:rPr>
          <w:sz w:val="28"/>
          <w:szCs w:val="28"/>
          <w:lang w:eastAsia="ru-RU"/>
        </w:rPr>
      </w:pPr>
      <w:r w:rsidRPr="00294240">
        <w:rPr>
          <w:sz w:val="28"/>
          <w:szCs w:val="28"/>
          <w:lang w:eastAsia="ru-RU"/>
        </w:rPr>
        <w:lastRenderedPageBreak/>
        <w:t>- осуществление комплексно-тематического планирования с учётом возрастных и индивидуальных особенностей воспитанников.</w:t>
      </w:r>
    </w:p>
    <w:p w:rsidR="004F5E6C" w:rsidRPr="00294240" w:rsidRDefault="004F5E6C" w:rsidP="004F5E6C">
      <w:pPr>
        <w:numPr>
          <w:ilvl w:val="0"/>
          <w:numId w:val="33"/>
        </w:numPr>
        <w:suppressAutoHyphens w:val="0"/>
        <w:jc w:val="both"/>
        <w:rPr>
          <w:sz w:val="28"/>
          <w:szCs w:val="28"/>
          <w:lang w:eastAsia="ru-RU"/>
        </w:rPr>
      </w:pPr>
      <w:r w:rsidRPr="00294240">
        <w:rPr>
          <w:sz w:val="28"/>
          <w:szCs w:val="28"/>
          <w:lang w:eastAsia="ru-RU"/>
        </w:rPr>
        <w:t xml:space="preserve"> Создание предметно-развивающей среды, на принципах гибкого зонирования, </w:t>
      </w:r>
      <w:proofErr w:type="spellStart"/>
      <w:r w:rsidRPr="00294240">
        <w:rPr>
          <w:sz w:val="28"/>
          <w:szCs w:val="28"/>
          <w:lang w:eastAsia="ru-RU"/>
        </w:rPr>
        <w:t>полифункциональности</w:t>
      </w:r>
      <w:proofErr w:type="spellEnd"/>
      <w:r w:rsidRPr="00294240">
        <w:rPr>
          <w:sz w:val="28"/>
          <w:szCs w:val="28"/>
          <w:lang w:eastAsia="ru-RU"/>
        </w:rPr>
        <w:t xml:space="preserve"> и функциональной способности обеспечить ведущую деятельность ребёнка;</w:t>
      </w:r>
    </w:p>
    <w:p w:rsidR="004F5E6C" w:rsidRPr="00294240" w:rsidRDefault="004F5E6C" w:rsidP="004F5E6C">
      <w:pPr>
        <w:numPr>
          <w:ilvl w:val="0"/>
          <w:numId w:val="34"/>
        </w:numPr>
        <w:suppressAutoHyphens w:val="0"/>
        <w:jc w:val="both"/>
        <w:rPr>
          <w:sz w:val="28"/>
          <w:szCs w:val="28"/>
          <w:lang w:eastAsia="ru-RU"/>
        </w:rPr>
      </w:pPr>
      <w:r w:rsidRPr="00294240">
        <w:rPr>
          <w:sz w:val="28"/>
          <w:szCs w:val="28"/>
          <w:lang w:eastAsia="ru-RU"/>
        </w:rPr>
        <w:t xml:space="preserve">Повышение результативности физкультурно-оздоровительной работы </w:t>
      </w:r>
      <w:proofErr w:type="gramStart"/>
      <w:r w:rsidRPr="00294240">
        <w:rPr>
          <w:sz w:val="28"/>
          <w:szCs w:val="28"/>
          <w:lang w:eastAsia="ru-RU"/>
        </w:rPr>
        <w:t>через</w:t>
      </w:r>
      <w:proofErr w:type="gramEnd"/>
      <w:r w:rsidRPr="00294240">
        <w:rPr>
          <w:sz w:val="28"/>
          <w:szCs w:val="28"/>
          <w:lang w:eastAsia="ru-RU"/>
        </w:rPr>
        <w:t>:</w:t>
      </w:r>
    </w:p>
    <w:p w:rsidR="004F5E6C" w:rsidRDefault="004F5E6C" w:rsidP="004F5E6C">
      <w:pPr>
        <w:jc w:val="both"/>
        <w:rPr>
          <w:sz w:val="28"/>
          <w:szCs w:val="28"/>
          <w:lang w:eastAsia="ru-RU"/>
        </w:rPr>
      </w:pPr>
      <w:r w:rsidRPr="00294240">
        <w:rPr>
          <w:sz w:val="28"/>
          <w:szCs w:val="28"/>
          <w:lang w:eastAsia="ru-RU"/>
        </w:rPr>
        <w:t>- разработку и внедрение ком</w:t>
      </w:r>
      <w:r>
        <w:rPr>
          <w:sz w:val="28"/>
          <w:szCs w:val="28"/>
          <w:lang w:eastAsia="ru-RU"/>
        </w:rPr>
        <w:t>плексной программы здоровья в МК</w:t>
      </w:r>
      <w:r w:rsidRPr="00294240">
        <w:rPr>
          <w:sz w:val="28"/>
          <w:szCs w:val="28"/>
          <w:lang w:eastAsia="ru-RU"/>
        </w:rPr>
        <w:t>ДОУ</w:t>
      </w:r>
      <w:r>
        <w:rPr>
          <w:sz w:val="28"/>
          <w:szCs w:val="28"/>
          <w:lang w:eastAsia="ru-RU"/>
        </w:rPr>
        <w:t>.</w:t>
      </w:r>
      <w:r w:rsidRPr="00294240">
        <w:rPr>
          <w:sz w:val="28"/>
          <w:szCs w:val="28"/>
          <w:lang w:eastAsia="ru-RU"/>
        </w:rPr>
        <w:t xml:space="preserve"> </w:t>
      </w:r>
    </w:p>
    <w:p w:rsidR="004F5E6C" w:rsidRPr="00294240" w:rsidRDefault="004F5E6C" w:rsidP="004F5E6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294240">
        <w:rPr>
          <w:sz w:val="28"/>
          <w:szCs w:val="28"/>
          <w:lang w:eastAsia="ru-RU"/>
        </w:rPr>
        <w:t>создание оптимальных условий для активизации двигательной активности детей.</w:t>
      </w:r>
    </w:p>
    <w:p w:rsidR="004F5E6C" w:rsidRPr="00294240" w:rsidRDefault="004F5E6C" w:rsidP="004F5E6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spellStart"/>
      <w:r w:rsidRPr="00294240">
        <w:rPr>
          <w:sz w:val="28"/>
          <w:szCs w:val="28"/>
          <w:lang w:eastAsia="ru-RU"/>
        </w:rPr>
        <w:t>валеологическое</w:t>
      </w:r>
      <w:proofErr w:type="spellEnd"/>
      <w:r w:rsidRPr="00294240">
        <w:rPr>
          <w:sz w:val="28"/>
          <w:szCs w:val="28"/>
          <w:lang w:eastAsia="ru-RU"/>
        </w:rPr>
        <w:t xml:space="preserve"> просвещение воспитанников и родителей.</w:t>
      </w:r>
    </w:p>
    <w:p w:rsidR="004F5E6C" w:rsidRPr="00294240" w:rsidRDefault="004F5E6C" w:rsidP="004F5E6C">
      <w:pPr>
        <w:jc w:val="both"/>
        <w:rPr>
          <w:sz w:val="28"/>
          <w:szCs w:val="28"/>
          <w:lang w:eastAsia="ru-RU"/>
        </w:rPr>
      </w:pPr>
      <w:r w:rsidRPr="00294240">
        <w:rPr>
          <w:sz w:val="28"/>
          <w:szCs w:val="28"/>
          <w:lang w:eastAsia="ru-RU"/>
        </w:rPr>
        <w:t xml:space="preserve">- организацию </w:t>
      </w:r>
      <w:proofErr w:type="gramStart"/>
      <w:r w:rsidRPr="00294240">
        <w:rPr>
          <w:sz w:val="28"/>
          <w:szCs w:val="28"/>
          <w:lang w:eastAsia="ru-RU"/>
        </w:rPr>
        <w:t>контроля за</w:t>
      </w:r>
      <w:proofErr w:type="gramEnd"/>
      <w:r w:rsidRPr="00294240">
        <w:rPr>
          <w:sz w:val="28"/>
          <w:szCs w:val="28"/>
          <w:lang w:eastAsia="ru-RU"/>
        </w:rPr>
        <w:t xml:space="preserve"> физическим развитием детей, развитием двигательных навыков, созданием среды, развивающей двигательную активность.</w:t>
      </w:r>
    </w:p>
    <w:p w:rsidR="004F5E6C" w:rsidRPr="00294240" w:rsidRDefault="004F5E6C" w:rsidP="004F5E6C">
      <w:pPr>
        <w:numPr>
          <w:ilvl w:val="0"/>
          <w:numId w:val="35"/>
        </w:numPr>
        <w:suppressAutoHyphens w:val="0"/>
        <w:jc w:val="both"/>
        <w:rPr>
          <w:sz w:val="28"/>
          <w:szCs w:val="28"/>
          <w:lang w:eastAsia="ru-RU"/>
        </w:rPr>
      </w:pPr>
      <w:r w:rsidRPr="00294240">
        <w:rPr>
          <w:sz w:val="28"/>
          <w:szCs w:val="28"/>
          <w:lang w:eastAsia="ru-RU"/>
        </w:rPr>
        <w:t xml:space="preserve">Создание условий для становления эстетического отношения к окружающему миру </w:t>
      </w:r>
      <w:proofErr w:type="gramStart"/>
      <w:r w:rsidRPr="00294240">
        <w:rPr>
          <w:sz w:val="28"/>
          <w:szCs w:val="28"/>
          <w:lang w:eastAsia="ru-RU"/>
        </w:rPr>
        <w:t>через</w:t>
      </w:r>
      <w:proofErr w:type="gramEnd"/>
      <w:r w:rsidRPr="00294240">
        <w:rPr>
          <w:sz w:val="28"/>
          <w:szCs w:val="28"/>
          <w:lang w:eastAsia="ru-RU"/>
        </w:rPr>
        <w:t>:</w:t>
      </w:r>
    </w:p>
    <w:p w:rsidR="004F5E6C" w:rsidRPr="00294240" w:rsidRDefault="004F5E6C" w:rsidP="004F5E6C">
      <w:pPr>
        <w:jc w:val="both"/>
        <w:rPr>
          <w:sz w:val="28"/>
          <w:szCs w:val="28"/>
          <w:lang w:eastAsia="ru-RU"/>
        </w:rPr>
      </w:pPr>
      <w:r w:rsidRPr="00294240">
        <w:rPr>
          <w:sz w:val="28"/>
          <w:szCs w:val="28"/>
          <w:lang w:eastAsia="ru-RU"/>
        </w:rPr>
        <w:t>- организацию свободного общения детей и педагогов, знакомство воспитанников  со словесным, музыкальным, изобразительным искусством;</w:t>
      </w:r>
    </w:p>
    <w:p w:rsidR="004F5E6C" w:rsidRPr="00294240" w:rsidRDefault="004F5E6C" w:rsidP="004F5E6C">
      <w:pPr>
        <w:jc w:val="both"/>
        <w:rPr>
          <w:sz w:val="28"/>
          <w:szCs w:val="28"/>
          <w:lang w:eastAsia="ru-RU"/>
        </w:rPr>
      </w:pPr>
      <w:r w:rsidRPr="00294240">
        <w:rPr>
          <w:sz w:val="28"/>
          <w:szCs w:val="28"/>
          <w:lang w:eastAsia="ru-RU"/>
        </w:rPr>
        <w:t xml:space="preserve"> - приобщение детей к словесному искусству посредством театрализованной деятельности.</w:t>
      </w:r>
    </w:p>
    <w:p w:rsidR="004F5E6C" w:rsidRPr="00294240" w:rsidRDefault="004F5E6C" w:rsidP="004F5E6C">
      <w:pPr>
        <w:jc w:val="both"/>
        <w:rPr>
          <w:sz w:val="28"/>
          <w:szCs w:val="28"/>
          <w:lang w:eastAsia="ru-RU"/>
        </w:rPr>
      </w:pPr>
      <w:r w:rsidRPr="00294240">
        <w:rPr>
          <w:sz w:val="28"/>
          <w:szCs w:val="28"/>
          <w:lang w:eastAsia="ru-RU"/>
        </w:rPr>
        <w:t>-.реализацию самостоятельной творческой деятельности детей (изобразительной, речевой, конструктивно-модельной, музыкальной)</w:t>
      </w:r>
      <w:r>
        <w:rPr>
          <w:sz w:val="28"/>
          <w:szCs w:val="28"/>
          <w:lang w:eastAsia="ru-RU"/>
        </w:rPr>
        <w:t>.</w:t>
      </w:r>
    </w:p>
    <w:p w:rsidR="004F5E6C" w:rsidRPr="00294240" w:rsidRDefault="004F5E6C" w:rsidP="004F5E6C">
      <w:pPr>
        <w:suppressAutoHyphens w:val="0"/>
        <w:ind w:left="720"/>
        <w:jc w:val="both"/>
        <w:rPr>
          <w:sz w:val="28"/>
          <w:szCs w:val="28"/>
          <w:lang w:eastAsia="ru-RU"/>
        </w:rPr>
      </w:pPr>
    </w:p>
    <w:p w:rsidR="004F5E6C" w:rsidRPr="00294240" w:rsidRDefault="004F5E6C" w:rsidP="004F5E6C">
      <w:pPr>
        <w:ind w:left="709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00"/>
        </w:tabs>
        <w:spacing w:after="120"/>
        <w:ind w:right="-48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Основные достижения педагогического коллект</w:t>
      </w:r>
      <w:r w:rsidR="002B2793">
        <w:rPr>
          <w:b/>
          <w:i/>
          <w:sz w:val="28"/>
          <w:szCs w:val="28"/>
        </w:rPr>
        <w:t>ива  за 2014 – 2015</w:t>
      </w:r>
      <w:r>
        <w:rPr>
          <w:b/>
          <w:i/>
          <w:sz w:val="28"/>
          <w:szCs w:val="28"/>
        </w:rPr>
        <w:t xml:space="preserve"> гг</w:t>
      </w:r>
      <w:r>
        <w:rPr>
          <w:i/>
          <w:sz w:val="28"/>
          <w:szCs w:val="28"/>
        </w:rPr>
        <w:t>.</w:t>
      </w:r>
    </w:p>
    <w:p w:rsidR="004F5E6C" w:rsidRDefault="004F5E6C" w:rsidP="004F5E6C">
      <w:pPr>
        <w:numPr>
          <w:ilvl w:val="0"/>
          <w:numId w:val="8"/>
        </w:numPr>
        <w:tabs>
          <w:tab w:val="left" w:pos="900"/>
          <w:tab w:val="left" w:pos="1134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ДОУ созданы необходимые условия для успешного развития каждого ребенка, благотворного влияния семьи на формирование его личности;</w:t>
      </w:r>
    </w:p>
    <w:p w:rsidR="004F5E6C" w:rsidRDefault="004F5E6C" w:rsidP="004F5E6C">
      <w:pPr>
        <w:numPr>
          <w:ilvl w:val="0"/>
          <w:numId w:val="8"/>
        </w:numPr>
        <w:tabs>
          <w:tab w:val="left" w:pos="900"/>
          <w:tab w:val="left" w:pos="1134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создана гибкая полифункциональная деятельность педагогов (ст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оспитатель, музыкальный руководитель, инструктор по ФИЗО и воспитатели);</w:t>
      </w:r>
    </w:p>
    <w:p w:rsidR="004F5E6C" w:rsidRDefault="004F5E6C" w:rsidP="004F5E6C">
      <w:pPr>
        <w:numPr>
          <w:ilvl w:val="0"/>
          <w:numId w:val="8"/>
        </w:numPr>
        <w:tabs>
          <w:tab w:val="left" w:pos="900"/>
          <w:tab w:val="left" w:pos="1134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системная и результативная работа проводилась по повышению профессионального мастерства педагогов и развитию их творчества через курсы повышения квалификации и самообразование;</w:t>
      </w:r>
    </w:p>
    <w:p w:rsidR="004F5E6C" w:rsidRDefault="004F5E6C" w:rsidP="004F5E6C">
      <w:pPr>
        <w:numPr>
          <w:ilvl w:val="0"/>
          <w:numId w:val="8"/>
        </w:numPr>
        <w:tabs>
          <w:tab w:val="left" w:pos="900"/>
          <w:tab w:val="left" w:pos="1134"/>
        </w:tabs>
        <w:spacing w:after="12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оптимальное сочетание разнообразных форм взаимодействия всех участников педагогического процесса.</w:t>
      </w:r>
    </w:p>
    <w:p w:rsidR="004F5E6C" w:rsidRDefault="004F5E6C" w:rsidP="004F5E6C">
      <w:pPr>
        <w:tabs>
          <w:tab w:val="left" w:pos="900"/>
        </w:tabs>
        <w:spacing w:after="120"/>
        <w:ind w:left="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Достижение хороших результатов в воспитании и образовании детей стало возможно благодаря тому, что педагоги выдвигали задачи разностороннего развития детей, а не просто формирования знания, умения и навыка, использовали все виды детской деятельности, элементы инновационных методик и технологий; педагогами задействованы все формы организации детей в процессе воспитания и развития: совместная деятельность педагога с ребенком и самостоятельная деятельность ребенка.</w:t>
      </w:r>
      <w:proofErr w:type="gramEnd"/>
    </w:p>
    <w:p w:rsidR="004F5E6C" w:rsidRDefault="004F5E6C" w:rsidP="004F5E6C">
      <w:pPr>
        <w:tabs>
          <w:tab w:val="left" w:pos="900"/>
        </w:tabs>
        <w:spacing w:after="12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изменениями законодательства РФ, вступлением в силу федерального государственного образовательного стандарта </w:t>
      </w:r>
      <w:proofErr w:type="gramStart"/>
      <w:r>
        <w:rPr>
          <w:sz w:val="28"/>
          <w:szCs w:val="28"/>
        </w:rPr>
        <w:t>необходим</w:t>
      </w:r>
      <w:proofErr w:type="gramEnd"/>
      <w:r>
        <w:rPr>
          <w:sz w:val="28"/>
          <w:szCs w:val="28"/>
        </w:rPr>
        <w:t>:</w:t>
      </w:r>
    </w:p>
    <w:p w:rsidR="004F5E6C" w:rsidRDefault="004F5E6C" w:rsidP="004F5E6C">
      <w:pPr>
        <w:tabs>
          <w:tab w:val="left" w:pos="90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переход ДОУ в режим развития и приведение образовательной деятельности в соответствие с федеральным </w:t>
      </w:r>
      <w:proofErr w:type="gramStart"/>
      <w:r>
        <w:rPr>
          <w:sz w:val="28"/>
          <w:szCs w:val="28"/>
        </w:rPr>
        <w:t>государственными</w:t>
      </w:r>
      <w:proofErr w:type="gramEnd"/>
      <w:r>
        <w:rPr>
          <w:sz w:val="28"/>
          <w:szCs w:val="28"/>
        </w:rPr>
        <w:t xml:space="preserve"> образовательным стандартом;</w:t>
      </w:r>
    </w:p>
    <w:p w:rsidR="004F5E6C" w:rsidRDefault="004F5E6C" w:rsidP="004F5E6C">
      <w:pPr>
        <w:numPr>
          <w:ilvl w:val="0"/>
          <w:numId w:val="4"/>
        </w:numPr>
        <w:tabs>
          <w:tab w:val="left" w:pos="900"/>
          <w:tab w:val="left" w:pos="1134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требует пополнения и обновления предметно-развивающая среда во всех  группах;</w:t>
      </w:r>
    </w:p>
    <w:p w:rsidR="004F5E6C" w:rsidRDefault="004F5E6C" w:rsidP="004F5E6C">
      <w:pPr>
        <w:numPr>
          <w:ilvl w:val="0"/>
          <w:numId w:val="4"/>
        </w:numPr>
        <w:tabs>
          <w:tab w:val="left" w:pos="900"/>
          <w:tab w:val="left" w:pos="1134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требуется пополнить необходимым материалом по основной образовательной программе методический кабинет;</w:t>
      </w:r>
    </w:p>
    <w:p w:rsidR="004F5E6C" w:rsidRPr="00D54E1C" w:rsidRDefault="004F5E6C" w:rsidP="004F5E6C">
      <w:pPr>
        <w:numPr>
          <w:ilvl w:val="0"/>
          <w:numId w:val="4"/>
        </w:numPr>
        <w:tabs>
          <w:tab w:val="left" w:pos="900"/>
          <w:tab w:val="left" w:pos="1134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требуется системность в работе с родителями, более глубокое включение родителей в систему работы ДОУ</w:t>
      </w: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Концептуальная часть программы.</w:t>
      </w:r>
    </w:p>
    <w:p w:rsidR="004F5E6C" w:rsidRDefault="004F5E6C" w:rsidP="004F5E6C">
      <w:pPr>
        <w:spacing w:before="16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обществе дошкольное учреждение должно стать гарантом обеспечения развития воспитанников через реализацию личностно-ориентированного подхода. Необходимо укреплять связь с семьей, удовлетворять современный социальный заказ родителей, а также обеспечивать укрепление здоровья дошкольников. </w:t>
      </w:r>
    </w:p>
    <w:p w:rsidR="004F5E6C" w:rsidRDefault="004F5E6C" w:rsidP="004F5E6C">
      <w:pPr>
        <w:spacing w:after="12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связи с этим,  планирование  о</w:t>
      </w:r>
      <w:r w:rsidR="00A33BCA">
        <w:rPr>
          <w:sz w:val="28"/>
          <w:szCs w:val="28"/>
        </w:rPr>
        <w:t>бразовательного пространства  МК</w:t>
      </w:r>
      <w:r>
        <w:rPr>
          <w:sz w:val="28"/>
          <w:szCs w:val="28"/>
        </w:rPr>
        <w:t>ДОУ будет осуществляться с учетом следующих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принципов:</w:t>
      </w:r>
    </w:p>
    <w:p w:rsidR="004F5E6C" w:rsidRDefault="004F5E6C" w:rsidP="004F5E6C">
      <w:pPr>
        <w:spacing w:after="12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Принцип комплектности.</w:t>
      </w:r>
      <w:r>
        <w:rPr>
          <w:sz w:val="28"/>
          <w:szCs w:val="28"/>
        </w:rPr>
        <w:t xml:space="preserve"> Решение любой педагогической, разви</w:t>
      </w:r>
      <w:r>
        <w:rPr>
          <w:sz w:val="28"/>
          <w:szCs w:val="28"/>
        </w:rPr>
        <w:softHyphen/>
        <w:t>вающей и коррекционной задачи необходимо планировать с учетом взаи</w:t>
      </w:r>
      <w:r>
        <w:rPr>
          <w:sz w:val="28"/>
          <w:szCs w:val="28"/>
        </w:rPr>
        <w:softHyphen/>
        <w:t>модействия всех факторов состояния здоровья, оказывающего влияние на работоспособность; нагрузки на ребенка: умственной, физической, эмо</w:t>
      </w:r>
      <w:r>
        <w:rPr>
          <w:sz w:val="28"/>
          <w:szCs w:val="28"/>
        </w:rPr>
        <w:softHyphen/>
        <w:t>циональной; положительных взаимоотношений со сверстниками и взрослыми.</w:t>
      </w:r>
    </w:p>
    <w:p w:rsidR="004F5E6C" w:rsidRDefault="004F5E6C" w:rsidP="004F5E6C">
      <w:pPr>
        <w:spacing w:after="12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Принципы динамичности</w:t>
      </w:r>
      <w:r>
        <w:rPr>
          <w:sz w:val="28"/>
          <w:szCs w:val="28"/>
        </w:rPr>
        <w:t xml:space="preserve"> заключаются в постановке данных целей по коррекции, обучению, развитию ребенка, которые бы постоянно углуб</w:t>
      </w:r>
      <w:r>
        <w:rPr>
          <w:sz w:val="28"/>
          <w:szCs w:val="28"/>
        </w:rPr>
        <w:softHyphen/>
        <w:t>лялись и расширялись, а не дублировались.</w:t>
      </w:r>
    </w:p>
    <w:p w:rsidR="004F5E6C" w:rsidRDefault="004F5E6C" w:rsidP="004F5E6C">
      <w:pPr>
        <w:spacing w:after="12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Единство и взаимообусловленность</w:t>
      </w:r>
      <w:r>
        <w:rPr>
          <w:sz w:val="28"/>
          <w:szCs w:val="28"/>
        </w:rPr>
        <w:t xml:space="preserve"> принципов интеграции и диф</w:t>
      </w:r>
      <w:r>
        <w:rPr>
          <w:sz w:val="28"/>
          <w:szCs w:val="28"/>
        </w:rPr>
        <w:softHyphen/>
        <w:t xml:space="preserve">ференциации к содержанию образования и интеграции знаний. Однако, исходя из специфики ДОУ, приоритетов, в основу организации его жизнедеятельности заложены в первую очередь принципы </w:t>
      </w:r>
      <w:proofErr w:type="spellStart"/>
      <w:r>
        <w:rPr>
          <w:sz w:val="28"/>
          <w:szCs w:val="28"/>
        </w:rPr>
        <w:t>природ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культуро-сообразности</w:t>
      </w:r>
      <w:proofErr w:type="spellEnd"/>
      <w:r>
        <w:rPr>
          <w:sz w:val="28"/>
          <w:szCs w:val="28"/>
        </w:rPr>
        <w:t>.</w:t>
      </w:r>
    </w:p>
    <w:p w:rsidR="004F5E6C" w:rsidRDefault="004F5E6C" w:rsidP="004F5E6C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4. Принцип </w:t>
      </w:r>
      <w:proofErr w:type="spellStart"/>
      <w:r>
        <w:rPr>
          <w:i/>
          <w:sz w:val="28"/>
          <w:szCs w:val="28"/>
        </w:rPr>
        <w:t>природосообразности</w:t>
      </w:r>
      <w:proofErr w:type="spellEnd"/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предполагает, что развитие ребенка должно основываться на научном понимании естественных и социальных процессов, согласовываться с общими законами развития природы и человека как ее неотрывной части. Принцип </w:t>
      </w:r>
      <w:proofErr w:type="spellStart"/>
      <w:r>
        <w:rPr>
          <w:sz w:val="28"/>
          <w:szCs w:val="28"/>
        </w:rPr>
        <w:t>природосообразности</w:t>
      </w:r>
      <w:proofErr w:type="spellEnd"/>
      <w:r>
        <w:rPr>
          <w:sz w:val="28"/>
          <w:szCs w:val="28"/>
        </w:rPr>
        <w:t xml:space="preserve"> требует, чтобы содержание, методы и формы образования, стиль взаимодействия педагогов и воспитанников учитывали необходимость определенной половой и возрастной дифференциации, состояние здоровья ребенка и его физический потенциал.</w:t>
      </w:r>
    </w:p>
    <w:p w:rsidR="004F5E6C" w:rsidRDefault="004F5E6C" w:rsidP="004F5E6C">
      <w:pPr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Принцип </w:t>
      </w:r>
      <w:proofErr w:type="spellStart"/>
      <w:r>
        <w:rPr>
          <w:sz w:val="28"/>
          <w:szCs w:val="28"/>
        </w:rPr>
        <w:t>природосообразности</w:t>
      </w:r>
      <w:proofErr w:type="spellEnd"/>
      <w:r>
        <w:rPr>
          <w:sz w:val="28"/>
          <w:szCs w:val="28"/>
        </w:rPr>
        <w:t xml:space="preserve"> предполагает в условиях ДОУ культивирование определенных этических установок по отношению к природе, биосфере в целом, природоохранным знаниям, мышлению и поведению.</w:t>
      </w:r>
    </w:p>
    <w:p w:rsidR="004F5E6C" w:rsidRDefault="004F5E6C" w:rsidP="004F5E6C">
      <w:pPr>
        <w:numPr>
          <w:ilvl w:val="1"/>
          <w:numId w:val="7"/>
        </w:numPr>
        <w:tabs>
          <w:tab w:val="left" w:pos="1080"/>
        </w:tabs>
        <w:spacing w:after="1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5. Принцип </w:t>
      </w:r>
      <w:proofErr w:type="spellStart"/>
      <w:r>
        <w:rPr>
          <w:i/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 xml:space="preserve"> заключается в том, что развитие должно открывать ребенку дверь в мировую культуру через постижение ценностей и норм конкретной общероссийской и национальной культуры. Этот принцип требует приобщения ребенка к различным ценностям культуры этноса, общества, цивилизации в целом; к культуре бытовой, физической, материальной, производственной, интеллектуальной и нравственной.</w:t>
      </w:r>
    </w:p>
    <w:p w:rsidR="004F5E6C" w:rsidRDefault="004F5E6C" w:rsidP="004F5E6C">
      <w:pPr>
        <w:numPr>
          <w:ilvl w:val="1"/>
          <w:numId w:val="7"/>
        </w:numPr>
        <w:tabs>
          <w:tab w:val="left" w:pos="1080"/>
        </w:tabs>
        <w:spacing w:after="2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/>
          <w:sz w:val="28"/>
          <w:szCs w:val="28"/>
        </w:rPr>
        <w:t xml:space="preserve">Принцип гуманизма, </w:t>
      </w:r>
      <w:proofErr w:type="spellStart"/>
      <w:r>
        <w:rPr>
          <w:i/>
          <w:sz w:val="28"/>
          <w:szCs w:val="28"/>
        </w:rPr>
        <w:t>эмоциогенности</w:t>
      </w:r>
      <w:proofErr w:type="spellEnd"/>
      <w:r>
        <w:rPr>
          <w:i/>
          <w:sz w:val="28"/>
          <w:szCs w:val="28"/>
        </w:rPr>
        <w:t xml:space="preserve"> среды,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означает, что система воспитания и образования должна быть ориентирована на общечеловеческие ценности и способствовать максимальному развитию и самореализации личности дошкольника, </w:t>
      </w:r>
      <w:proofErr w:type="spellStart"/>
      <w:r>
        <w:rPr>
          <w:sz w:val="28"/>
          <w:szCs w:val="28"/>
        </w:rPr>
        <w:t>психологизации</w:t>
      </w:r>
      <w:proofErr w:type="spellEnd"/>
      <w:r>
        <w:rPr>
          <w:sz w:val="28"/>
          <w:szCs w:val="28"/>
        </w:rPr>
        <w:t xml:space="preserve">  педагогического процесса.</w:t>
      </w:r>
    </w:p>
    <w:p w:rsidR="004F5E6C" w:rsidRDefault="004F5E6C" w:rsidP="004F5E6C">
      <w:pPr>
        <w:numPr>
          <w:ilvl w:val="1"/>
          <w:numId w:val="7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7. Принцип личностной ориентации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следующее:</w:t>
      </w:r>
    </w:p>
    <w:p w:rsidR="004F5E6C" w:rsidRDefault="004F5E6C" w:rsidP="004F5E6C">
      <w:pPr>
        <w:numPr>
          <w:ilvl w:val="0"/>
          <w:numId w:val="2"/>
        </w:numPr>
        <w:tabs>
          <w:tab w:val="left" w:pos="935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каждый ребенок должен найти свое место в детском саду, не зависимо от его индивидуальных особенностей и способностей;</w:t>
      </w:r>
    </w:p>
    <w:p w:rsidR="004F5E6C" w:rsidRDefault="004F5E6C" w:rsidP="004F5E6C">
      <w:pPr>
        <w:numPr>
          <w:ilvl w:val="0"/>
          <w:numId w:val="2"/>
        </w:numPr>
        <w:tabs>
          <w:tab w:val="left" w:pos="935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каждый ребенок мог полностью реализовать себя, свои индивидуальные особенности, интересы;</w:t>
      </w:r>
    </w:p>
    <w:p w:rsidR="004F5E6C" w:rsidRDefault="004F5E6C" w:rsidP="004F5E6C">
      <w:pPr>
        <w:numPr>
          <w:ilvl w:val="0"/>
          <w:numId w:val="2"/>
        </w:numPr>
        <w:tabs>
          <w:tab w:val="left" w:pos="9355"/>
        </w:tabs>
        <w:spacing w:after="120"/>
        <w:ind w:right="-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данный принцип требует обеспечения в детском саду психологической комфортности воспитанников, которая предполагает снятия по возможности всех </w:t>
      </w:r>
      <w:proofErr w:type="spellStart"/>
      <w:r>
        <w:rPr>
          <w:sz w:val="28"/>
          <w:szCs w:val="28"/>
        </w:rPr>
        <w:t>стрессообразующих</w:t>
      </w:r>
      <w:proofErr w:type="spellEnd"/>
      <w:r>
        <w:rPr>
          <w:sz w:val="28"/>
          <w:szCs w:val="28"/>
        </w:rPr>
        <w:t xml:space="preserve"> факторов воспитательного процесса; создание атмосферы педагогического оптимизма; ориентацию на успех и мотивацию  успешности.</w:t>
      </w:r>
    </w:p>
    <w:p w:rsidR="004F5E6C" w:rsidRDefault="004F5E6C" w:rsidP="004F5E6C">
      <w:pPr>
        <w:tabs>
          <w:tab w:val="left" w:pos="9355"/>
        </w:tabs>
        <w:spacing w:after="120"/>
        <w:ind w:right="-6" w:firstLine="567"/>
        <w:jc w:val="both"/>
        <w:rPr>
          <w:i/>
          <w:szCs w:val="28"/>
        </w:rPr>
      </w:pPr>
      <w:r>
        <w:rPr>
          <w:i/>
          <w:sz w:val="28"/>
          <w:szCs w:val="28"/>
        </w:rPr>
        <w:t xml:space="preserve">8. Принцип </w:t>
      </w:r>
      <w:proofErr w:type="spellStart"/>
      <w:r>
        <w:rPr>
          <w:i/>
          <w:sz w:val="28"/>
          <w:szCs w:val="28"/>
        </w:rPr>
        <w:t>деятельностной</w:t>
      </w:r>
      <w:proofErr w:type="spellEnd"/>
      <w:r>
        <w:rPr>
          <w:i/>
          <w:sz w:val="28"/>
          <w:szCs w:val="28"/>
        </w:rPr>
        <w:t xml:space="preserve"> ориентации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который включает в себя: взаимодействие педагогов с ребенком, основывающееся на признании его предшествующего развития, учете его субъективного опыта, а также ориентацию на развитие интеллектуально-творческих способностей ребенка во всех видах деятельности.</w:t>
      </w:r>
    </w:p>
    <w:p w:rsidR="004F5E6C" w:rsidRDefault="004F5E6C" w:rsidP="004F5E6C">
      <w:pPr>
        <w:pStyle w:val="ab"/>
        <w:spacing w:after="120" w:line="240" w:lineRule="auto"/>
        <w:ind w:firstLine="567"/>
        <w:jc w:val="both"/>
        <w:rPr>
          <w:szCs w:val="28"/>
        </w:rPr>
      </w:pPr>
      <w:r>
        <w:rPr>
          <w:i/>
          <w:szCs w:val="28"/>
        </w:rPr>
        <w:t>9. Принцип научности</w:t>
      </w:r>
      <w:r>
        <w:rPr>
          <w:szCs w:val="28"/>
        </w:rPr>
        <w:t xml:space="preserve"> включает в себя эффективность работы по умственному и интеллектуальному развитию  детей дошкольного возраста значительно повышается при создании комплекса следующих психолого-педагогических условий: целенаправленного систематического применения дидактических наглядных средств, приемов познавательной деятельности и методов активизации детей в индивидуальной и совместной работе.</w:t>
      </w:r>
    </w:p>
    <w:p w:rsidR="004F5E6C" w:rsidRDefault="004F5E6C" w:rsidP="004F5E6C">
      <w:pPr>
        <w:ind w:firstLine="540"/>
        <w:jc w:val="both"/>
        <w:rPr>
          <w:color w:val="000000"/>
          <w:szCs w:val="28"/>
        </w:rPr>
      </w:pPr>
      <w:r>
        <w:rPr>
          <w:sz w:val="28"/>
          <w:szCs w:val="28"/>
        </w:rPr>
        <w:t>В педагогической работе по полноценному развитию личности ребенка встречаются определенные трудности:</w:t>
      </w:r>
    </w:p>
    <w:p w:rsidR="004F5E6C" w:rsidRDefault="004F5E6C" w:rsidP="004F5E6C">
      <w:pPr>
        <w:pStyle w:val="ab"/>
        <w:spacing w:line="240" w:lineRule="auto"/>
        <w:ind w:left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трудности в организации совместной познавательной деятельности; </w:t>
      </w:r>
    </w:p>
    <w:p w:rsidR="004F5E6C" w:rsidRDefault="004F5E6C" w:rsidP="004F5E6C">
      <w:pPr>
        <w:pStyle w:val="ab"/>
        <w:spacing w:line="240" w:lineRule="auto"/>
        <w:ind w:left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отсутствие молодых специалистов;</w:t>
      </w:r>
    </w:p>
    <w:p w:rsidR="004F5E6C" w:rsidRDefault="004F5E6C" w:rsidP="004F5E6C">
      <w:pPr>
        <w:pStyle w:val="ab"/>
        <w:spacing w:line="240" w:lineRule="auto"/>
        <w:ind w:left="5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отсутствие новых дидактических сре</w:t>
      </w:r>
      <w:proofErr w:type="gramStart"/>
      <w:r>
        <w:rPr>
          <w:color w:val="000000"/>
          <w:szCs w:val="28"/>
        </w:rPr>
        <w:t>дств дл</w:t>
      </w:r>
      <w:proofErr w:type="gramEnd"/>
      <w:r>
        <w:rPr>
          <w:color w:val="000000"/>
          <w:szCs w:val="28"/>
        </w:rPr>
        <w:t>я учебно-познавательной деятельности;</w:t>
      </w:r>
    </w:p>
    <w:p w:rsidR="004F5E6C" w:rsidRDefault="004F5E6C" w:rsidP="004F5E6C">
      <w:pPr>
        <w:pStyle w:val="ab"/>
        <w:spacing w:line="240" w:lineRule="auto"/>
        <w:ind w:left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преобладание </w:t>
      </w:r>
      <w:proofErr w:type="gramStart"/>
      <w:r>
        <w:rPr>
          <w:color w:val="000000"/>
          <w:szCs w:val="28"/>
        </w:rPr>
        <w:t>способов развития исполнительских способностей личности ребенка</w:t>
      </w:r>
      <w:proofErr w:type="gramEnd"/>
      <w:r>
        <w:rPr>
          <w:color w:val="000000"/>
          <w:szCs w:val="28"/>
        </w:rPr>
        <w:t xml:space="preserve">; </w:t>
      </w:r>
    </w:p>
    <w:p w:rsidR="004F5E6C" w:rsidRDefault="004F5E6C" w:rsidP="004F5E6C">
      <w:pPr>
        <w:spacing w:after="12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высокие нагрузки и трудозатраты в педагогической деятельности и т.д.</w:t>
      </w:r>
    </w:p>
    <w:p w:rsidR="004F5E6C" w:rsidRDefault="004F5E6C" w:rsidP="004F5E6C">
      <w:pPr>
        <w:spacing w:after="120"/>
        <w:ind w:firstLine="540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>Определенные предпосылки для решения данной проблемы созданы иссле</w:t>
      </w:r>
      <w:r>
        <w:rPr>
          <w:color w:val="000000"/>
          <w:sz w:val="28"/>
          <w:szCs w:val="28"/>
        </w:rPr>
        <w:softHyphen/>
        <w:t>дованиями отечественных и зарубежных учёных в области:</w:t>
      </w:r>
    </w:p>
    <w:p w:rsidR="004F5E6C" w:rsidRDefault="004F5E6C" w:rsidP="004F5E6C">
      <w:pPr>
        <w:pStyle w:val="ab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различных аспектов усвоения и обработки знаний, управления учебно-познавательной деятельностью, ориентировочных основ действий, программированного и проблемного обучения (Л.С. </w:t>
      </w:r>
      <w:proofErr w:type="spellStart"/>
      <w:r>
        <w:rPr>
          <w:color w:val="000000"/>
          <w:szCs w:val="28"/>
        </w:rPr>
        <w:t>Выготский</w:t>
      </w:r>
      <w:proofErr w:type="spellEnd"/>
      <w:r>
        <w:rPr>
          <w:color w:val="000000"/>
          <w:szCs w:val="28"/>
        </w:rPr>
        <w:t xml:space="preserve">, П.Я. Гальперин, В.В. Давыдов, Л.В. </w:t>
      </w:r>
      <w:proofErr w:type="spellStart"/>
      <w:r>
        <w:rPr>
          <w:color w:val="000000"/>
          <w:szCs w:val="28"/>
        </w:rPr>
        <w:t>Занков</w:t>
      </w:r>
      <w:proofErr w:type="spellEnd"/>
      <w:r>
        <w:rPr>
          <w:color w:val="000000"/>
          <w:szCs w:val="28"/>
        </w:rPr>
        <w:t xml:space="preserve">, А.Н. Леонтьев,  Ж. Пиаже,  С.Л. Рубинштейн,     В.А. Сухомлинский, Д.Б. </w:t>
      </w:r>
      <w:proofErr w:type="spellStart"/>
      <w:r>
        <w:rPr>
          <w:color w:val="000000"/>
          <w:szCs w:val="28"/>
        </w:rPr>
        <w:t>Эльконин</w:t>
      </w:r>
      <w:proofErr w:type="spellEnd"/>
      <w:r>
        <w:rPr>
          <w:color w:val="000000"/>
          <w:szCs w:val="28"/>
        </w:rPr>
        <w:t xml:space="preserve">, П.М. Эрдниев); </w:t>
      </w:r>
    </w:p>
    <w:p w:rsidR="004F5E6C" w:rsidRDefault="004F5E6C" w:rsidP="004F5E6C">
      <w:pPr>
        <w:pStyle w:val="ab"/>
        <w:spacing w:line="240" w:lineRule="auto"/>
        <w:ind w:firstLine="851"/>
        <w:jc w:val="both"/>
      </w:pPr>
      <w:r>
        <w:rPr>
          <w:color w:val="000000"/>
          <w:szCs w:val="28"/>
        </w:rPr>
        <w:t xml:space="preserve">- формирования творческой личности и  развития ее способностей на  основе  личностно - ориентированного  подхода  (Ш.А. </w:t>
      </w:r>
      <w:proofErr w:type="spellStart"/>
      <w:r>
        <w:rPr>
          <w:color w:val="000000"/>
          <w:szCs w:val="28"/>
        </w:rPr>
        <w:t>Амонашвилли</w:t>
      </w:r>
      <w:proofErr w:type="spellEnd"/>
      <w:r>
        <w:rPr>
          <w:color w:val="000000"/>
          <w:szCs w:val="28"/>
        </w:rPr>
        <w:t xml:space="preserve">, Б.Г. Ананьев,  Н.Д. Никандров,  А.В. Петровский, Т.И. Шамова и др.); </w:t>
      </w:r>
    </w:p>
    <w:p w:rsidR="004F5E6C" w:rsidRDefault="004F5E6C" w:rsidP="004F5E6C">
      <w:pPr>
        <w:pStyle w:val="ab"/>
        <w:spacing w:after="120" w:line="240" w:lineRule="auto"/>
        <w:ind w:firstLine="851"/>
        <w:jc w:val="both"/>
        <w:rPr>
          <w:szCs w:val="28"/>
        </w:rPr>
      </w:pPr>
      <w:r>
        <w:t xml:space="preserve">- применение технологических подходов к развитию образования, а также инструментально-дидактического обеспечения  деятельности  педагога (В.И. Андреев,  В.В. </w:t>
      </w:r>
      <w:proofErr w:type="spellStart"/>
      <w:r>
        <w:t>Белич</w:t>
      </w:r>
      <w:proofErr w:type="spellEnd"/>
      <w:r>
        <w:t>,  В.П. Беспалько,  М.В. Кларин).</w:t>
      </w:r>
    </w:p>
    <w:p w:rsidR="004F5E6C" w:rsidRDefault="004F5E6C" w:rsidP="004F5E6C">
      <w:pPr>
        <w:pStyle w:val="ab"/>
        <w:spacing w:after="120" w:line="240" w:lineRule="auto"/>
        <w:ind w:firstLine="851"/>
        <w:jc w:val="both"/>
        <w:rPr>
          <w:b/>
          <w:szCs w:val="28"/>
        </w:rPr>
      </w:pPr>
      <w:r>
        <w:rPr>
          <w:szCs w:val="28"/>
        </w:rPr>
        <w:t>Основываясь на этих принципах, можно проектировать</w:t>
      </w:r>
      <w:r>
        <w:rPr>
          <w:b/>
          <w:szCs w:val="28"/>
        </w:rPr>
        <w:t xml:space="preserve"> </w:t>
      </w:r>
      <w:r>
        <w:rPr>
          <w:b/>
          <w:i/>
          <w:szCs w:val="28"/>
        </w:rPr>
        <w:t>ценностные ориентиры,</w:t>
      </w:r>
      <w:r>
        <w:rPr>
          <w:szCs w:val="28"/>
        </w:rPr>
        <w:t xml:space="preserve"> которые будут положены в основу модели нового выпускника  ДОУ. Такими структурными категориями должны стать:</w:t>
      </w:r>
    </w:p>
    <w:p w:rsidR="004F5E6C" w:rsidRDefault="004F5E6C" w:rsidP="004F5E6C">
      <w:pPr>
        <w:spacing w:after="120"/>
        <w:ind w:firstLin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• здоровье</w:t>
      </w:r>
      <w:r>
        <w:rPr>
          <w:sz w:val="28"/>
          <w:szCs w:val="28"/>
        </w:rPr>
        <w:t xml:space="preserve"> - физическое и психическое - как основа жизни и развития, освоения других культурных и нравственных ценностей, основа счастливой жизни. Сохранение здоровья подрастающего поколения важно, как и фактор предотвращения вырождения нации. Человек должен уметь поддерживать экологию своего организма;</w:t>
      </w:r>
    </w:p>
    <w:p w:rsidR="004F5E6C" w:rsidRDefault="004F5E6C" w:rsidP="004F5E6C">
      <w:pPr>
        <w:spacing w:after="120"/>
        <w:ind w:firstLin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• культура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это то</w:t>
      </w:r>
      <w:proofErr w:type="gramEnd"/>
      <w:r>
        <w:rPr>
          <w:sz w:val="28"/>
          <w:szCs w:val="28"/>
        </w:rPr>
        <w:t xml:space="preserve"> материальное, духовное наследие цивилизации (и в первую очередь - знания), которое делает биологический индивид личностью, человеком. На основе усвоения национальных и об</w:t>
      </w:r>
      <w:r>
        <w:rPr>
          <w:color w:val="008000"/>
          <w:sz w:val="28"/>
          <w:szCs w:val="28"/>
        </w:rPr>
        <w:t>щ</w:t>
      </w:r>
      <w:r>
        <w:rPr>
          <w:sz w:val="28"/>
          <w:szCs w:val="28"/>
        </w:rPr>
        <w:t>ечеловеческих культурных ценностей формируется базис личностной культуры, а впоследствии подлинная интеллигентность;</w:t>
      </w:r>
    </w:p>
    <w:p w:rsidR="004F5E6C" w:rsidRDefault="004F5E6C" w:rsidP="004F5E6C">
      <w:pPr>
        <w:spacing w:after="120"/>
        <w:ind w:firstLin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• Отчизна</w:t>
      </w:r>
      <w:r>
        <w:rPr>
          <w:sz w:val="28"/>
          <w:szCs w:val="28"/>
        </w:rPr>
        <w:t xml:space="preserve"> - земля предков, где развивалась и развивается культура народа, малая и большая Родина, которая нуждается в заботе и защите;</w:t>
      </w:r>
    </w:p>
    <w:p w:rsidR="004F5E6C" w:rsidRDefault="004F5E6C" w:rsidP="004F5E6C">
      <w:pPr>
        <w:spacing w:after="120"/>
        <w:ind w:firstLin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• труд</w:t>
      </w:r>
      <w:r>
        <w:rPr>
          <w:sz w:val="28"/>
          <w:szCs w:val="28"/>
        </w:rPr>
        <w:t xml:space="preserve"> - умственный и физический - как основа всей цивилизации и источник всех ценностей на земле. Воспитанник должен уметь трудиться, иметь привычку к труду, видеть в труде главную возможность самовыра</w:t>
      </w:r>
      <w:r>
        <w:rPr>
          <w:sz w:val="28"/>
          <w:szCs w:val="28"/>
        </w:rPr>
        <w:softHyphen/>
        <w:t>жения личности и мерило ее ценности;</w:t>
      </w:r>
    </w:p>
    <w:p w:rsidR="004F5E6C" w:rsidRDefault="004F5E6C" w:rsidP="004F5E6C">
      <w:pPr>
        <w:spacing w:after="120"/>
        <w:ind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>• семья</w:t>
      </w:r>
      <w:r>
        <w:rPr>
          <w:sz w:val="28"/>
          <w:szCs w:val="28"/>
        </w:rPr>
        <w:t xml:space="preserve"> - предполагает приоритетность семейного воспитания и со</w:t>
      </w:r>
      <w:r>
        <w:rPr>
          <w:sz w:val="28"/>
          <w:szCs w:val="28"/>
        </w:rPr>
        <w:softHyphen/>
        <w:t>циальную защищенность детей.</w:t>
      </w:r>
    </w:p>
    <w:p w:rsidR="004F5E6C" w:rsidRDefault="004F5E6C" w:rsidP="004F5E6C">
      <w:pPr>
        <w:spacing w:after="12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Ценностные ориентиры тесно связаны с образовательными областями.</w:t>
      </w:r>
    </w:p>
    <w:p w:rsidR="004F5E6C" w:rsidRDefault="004F5E6C" w:rsidP="004F5E6C">
      <w:pPr>
        <w:spacing w:after="120"/>
        <w:ind w:firstLine="48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4F5E6C" w:rsidRDefault="004F5E6C" w:rsidP="004F5E6C">
      <w:pPr>
        <w:spacing w:after="120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С принятием нового Федерального закона от 29.12.2012г. № 273-ФЗ  «Об образовании в Российской Федерации, коллектив переходит на работу по </w:t>
      </w:r>
      <w:r>
        <w:rPr>
          <w:sz w:val="28"/>
          <w:szCs w:val="28"/>
        </w:rPr>
        <w:t xml:space="preserve">Федеральным государственным  образовательным стандартам дошкольного образования. </w:t>
      </w:r>
    </w:p>
    <w:p w:rsidR="004F5E6C" w:rsidRPr="00937B19" w:rsidRDefault="004F5E6C" w:rsidP="004F5E6C">
      <w:pPr>
        <w:spacing w:after="120"/>
        <w:jc w:val="both"/>
        <w:rPr>
          <w:b/>
          <w:sz w:val="28"/>
          <w:szCs w:val="28"/>
        </w:rPr>
      </w:pPr>
      <w:r w:rsidRPr="00937B19">
        <w:rPr>
          <w:b/>
          <w:sz w:val="28"/>
          <w:szCs w:val="28"/>
          <w:u w:val="single"/>
        </w:rPr>
        <w:t>Основные принципы:</w:t>
      </w:r>
    </w:p>
    <w:p w:rsidR="004F5E6C" w:rsidRDefault="004F5E6C" w:rsidP="004F5E6C">
      <w:p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поддержки разнообразия детства; </w:t>
      </w:r>
    </w:p>
    <w:p w:rsidR="004F5E6C" w:rsidRDefault="004F5E6C" w:rsidP="004F5E6C">
      <w:pPr>
        <w:pStyle w:val="Default"/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сохранения уникальности и </w:t>
      </w:r>
      <w:proofErr w:type="spellStart"/>
      <w:r>
        <w:rPr>
          <w:color w:val="auto"/>
          <w:sz w:val="28"/>
          <w:szCs w:val="28"/>
        </w:rPr>
        <w:t>самоценности</w:t>
      </w:r>
      <w:proofErr w:type="spellEnd"/>
      <w:r>
        <w:rPr>
          <w:color w:val="auto"/>
          <w:sz w:val="28"/>
          <w:szCs w:val="28"/>
        </w:rPr>
        <w:t xml:space="preserve"> дошкольного детства как важного этапа в общем развитии человека; </w:t>
      </w:r>
    </w:p>
    <w:p w:rsidR="004F5E6C" w:rsidRDefault="004F5E6C" w:rsidP="004F5E6C">
      <w:pPr>
        <w:pStyle w:val="Default"/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полноценного проживания ребёнком всех этапов дошкольного детства, амплификации (обогащения) детского развития; </w:t>
      </w:r>
    </w:p>
    <w:p w:rsidR="004F5E6C" w:rsidRDefault="004F5E6C" w:rsidP="004F5E6C">
      <w:pPr>
        <w:pStyle w:val="Default"/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создания благоприятной социальной ситуации развития каждого ребёнка в соответствии с его возрастными и индивидуальными особенностями и склонностями; </w:t>
      </w:r>
    </w:p>
    <w:p w:rsidR="004F5E6C" w:rsidRDefault="004F5E6C" w:rsidP="004F5E6C">
      <w:pPr>
        <w:pStyle w:val="Default"/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содействия и сотрудничества детей и взрослых в процессе развития детей и их взаимодействия с людьми, культурой и окружающим миром; </w:t>
      </w:r>
    </w:p>
    <w:p w:rsidR="004F5E6C" w:rsidRDefault="004F5E6C" w:rsidP="004F5E6C">
      <w:pPr>
        <w:pStyle w:val="Default"/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приобщения детей к </w:t>
      </w:r>
      <w:proofErr w:type="spellStart"/>
      <w:r>
        <w:rPr>
          <w:color w:val="auto"/>
          <w:sz w:val="28"/>
          <w:szCs w:val="28"/>
        </w:rPr>
        <w:t>социокультурным</w:t>
      </w:r>
      <w:proofErr w:type="spellEnd"/>
      <w:r>
        <w:rPr>
          <w:color w:val="auto"/>
          <w:sz w:val="28"/>
          <w:szCs w:val="28"/>
        </w:rPr>
        <w:t xml:space="preserve"> нормам, традициям семьи, общества и государства; </w:t>
      </w:r>
    </w:p>
    <w:p w:rsidR="004F5E6C" w:rsidRDefault="004F5E6C" w:rsidP="004F5E6C">
      <w:pPr>
        <w:pStyle w:val="Default"/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формирования познавательных интересов и познавательных действий ребёнка через его включение в различные виды деятельности; </w:t>
      </w:r>
    </w:p>
    <w:p w:rsidR="004F5E6C" w:rsidRDefault="004F5E6C" w:rsidP="004F5E6C">
      <w:pPr>
        <w:pStyle w:val="Default"/>
        <w:tabs>
          <w:tab w:val="left" w:pos="142"/>
        </w:tabs>
        <w:spacing w:after="120" w:line="276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● учёта этнокультурной и социальной ситуации развития детей.</w:t>
      </w:r>
    </w:p>
    <w:p w:rsidR="004F5E6C" w:rsidRPr="00937B19" w:rsidRDefault="004F5E6C" w:rsidP="004F5E6C">
      <w:pPr>
        <w:pStyle w:val="Default"/>
        <w:tabs>
          <w:tab w:val="left" w:pos="142"/>
        </w:tabs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7B19">
        <w:rPr>
          <w:b/>
          <w:bCs/>
          <w:color w:val="auto"/>
          <w:sz w:val="28"/>
          <w:szCs w:val="28"/>
          <w:u w:val="single"/>
        </w:rPr>
        <w:t>Цели</w:t>
      </w:r>
      <w:r w:rsidRPr="00937B19">
        <w:rPr>
          <w:b/>
          <w:color w:val="auto"/>
          <w:sz w:val="28"/>
          <w:szCs w:val="28"/>
          <w:u w:val="single"/>
        </w:rPr>
        <w:t>:</w:t>
      </w:r>
    </w:p>
    <w:p w:rsidR="004F5E6C" w:rsidRDefault="004F5E6C" w:rsidP="004F5E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обеспечение государством равенства возможностей для каждого ребёнка в получении качественного дошкольного образования; </w:t>
      </w:r>
    </w:p>
    <w:p w:rsidR="004F5E6C" w:rsidRDefault="004F5E6C" w:rsidP="004F5E6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●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 </w:t>
      </w:r>
    </w:p>
    <w:p w:rsidR="004F5E6C" w:rsidRDefault="004F5E6C" w:rsidP="004F5E6C">
      <w:pPr>
        <w:spacing w:after="24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● сохранение единства образовательного пространства Российской Федерации относительно уровня дошкольного образования.</w:t>
      </w:r>
    </w:p>
    <w:p w:rsidR="004F5E6C" w:rsidRPr="00937B19" w:rsidRDefault="004F5E6C" w:rsidP="004F5E6C">
      <w:pPr>
        <w:pStyle w:val="Default"/>
        <w:rPr>
          <w:b/>
          <w:sz w:val="28"/>
          <w:szCs w:val="28"/>
        </w:rPr>
      </w:pPr>
      <w:r w:rsidRPr="00937B19">
        <w:rPr>
          <w:b/>
          <w:color w:val="auto"/>
          <w:sz w:val="28"/>
          <w:szCs w:val="28"/>
          <w:u w:val="single"/>
        </w:rPr>
        <w:t>Задачи:</w:t>
      </w:r>
    </w:p>
    <w:p w:rsidR="004F5E6C" w:rsidRDefault="004F5E6C" w:rsidP="004F5E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● </w:t>
      </w:r>
      <w:r>
        <w:rPr>
          <w:color w:val="auto"/>
          <w:sz w:val="28"/>
          <w:szCs w:val="28"/>
        </w:rPr>
        <w:t xml:space="preserve">охраны и укрепления физического </w:t>
      </w:r>
      <w:r w:rsidR="00A33BCA">
        <w:rPr>
          <w:color w:val="auto"/>
          <w:sz w:val="28"/>
          <w:szCs w:val="28"/>
        </w:rPr>
        <w:t>и психического здоровья воспита</w:t>
      </w:r>
      <w:r>
        <w:rPr>
          <w:color w:val="auto"/>
          <w:sz w:val="28"/>
          <w:szCs w:val="28"/>
        </w:rPr>
        <w:t xml:space="preserve">нников; </w:t>
      </w:r>
    </w:p>
    <w:p w:rsidR="004F5E6C" w:rsidRDefault="004F5E6C" w:rsidP="004F5E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сохранения и поддержки индивидуальности ребёнка; </w:t>
      </w:r>
    </w:p>
    <w:p w:rsidR="004F5E6C" w:rsidRDefault="004F5E6C" w:rsidP="004F5E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формирования общей культуры воспитанников, формирования предпосылок учебной деятельности; </w:t>
      </w:r>
    </w:p>
    <w:p w:rsidR="004F5E6C" w:rsidRDefault="004F5E6C" w:rsidP="004F5E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обеспечения вариативности и разнообразия содержания образовательных программ и организационных форм уровня дошкольного образования; </w:t>
      </w:r>
    </w:p>
    <w:p w:rsidR="004F5E6C" w:rsidRDefault="004F5E6C" w:rsidP="004F5E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● формирования </w:t>
      </w:r>
      <w:proofErr w:type="spellStart"/>
      <w:r>
        <w:rPr>
          <w:color w:val="auto"/>
          <w:sz w:val="28"/>
          <w:szCs w:val="28"/>
        </w:rPr>
        <w:t>социокультурной</w:t>
      </w:r>
      <w:proofErr w:type="spellEnd"/>
      <w:r>
        <w:rPr>
          <w:color w:val="auto"/>
          <w:sz w:val="28"/>
          <w:szCs w:val="28"/>
        </w:rPr>
        <w:t xml:space="preserve"> среды; </w:t>
      </w:r>
    </w:p>
    <w:p w:rsidR="004F5E6C" w:rsidRDefault="004F5E6C" w:rsidP="004F5E6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особенностей; </w:t>
      </w:r>
    </w:p>
    <w:p w:rsidR="004F5E6C" w:rsidRDefault="004F5E6C" w:rsidP="004F5E6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● обеспечения преемственности основных образовательных программ дошкольного и начального общего образования; </w:t>
      </w:r>
    </w:p>
    <w:p w:rsidR="004F5E6C" w:rsidRDefault="004F5E6C" w:rsidP="004F5E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 определения направлений для систематического межведомственного взаимодействия;</w:t>
      </w:r>
    </w:p>
    <w:p w:rsidR="004F5E6C" w:rsidRDefault="004F5E6C" w:rsidP="004F5E6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4F5E6C" w:rsidRDefault="004F5E6C" w:rsidP="004F5E6C">
      <w:pPr>
        <w:numPr>
          <w:ilvl w:val="0"/>
          <w:numId w:val="3"/>
        </w:numPr>
        <w:spacing w:line="276" w:lineRule="auto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обеспечения эффективного, результативного функционирования и постоянный рост профессиональной компетентности  коллектива учреждения;</w:t>
      </w:r>
    </w:p>
    <w:p w:rsidR="004F5E6C" w:rsidRDefault="004F5E6C" w:rsidP="004F5E6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совершенствование предметно-развивающей среды с учетом возрастных особенностей детей и современных требований. </w:t>
      </w:r>
    </w:p>
    <w:p w:rsidR="004F5E6C" w:rsidRDefault="004F5E6C" w:rsidP="004F5E6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материально- технической базы учреждения.</w:t>
      </w:r>
    </w:p>
    <w:p w:rsidR="004F5E6C" w:rsidRPr="00937B19" w:rsidRDefault="00A33BCA" w:rsidP="004F5E6C">
      <w:pPr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="004F5E6C">
        <w:rPr>
          <w:sz w:val="28"/>
          <w:szCs w:val="28"/>
        </w:rPr>
        <w:t>оздание комфортности пребывания детей, родителей и сотрудников в учреждении.</w:t>
      </w:r>
    </w:p>
    <w:p w:rsidR="004F5E6C" w:rsidRDefault="004F5E6C" w:rsidP="00A33BCA">
      <w:pPr>
        <w:spacing w:line="276" w:lineRule="auto"/>
        <w:ind w:left="720"/>
        <w:jc w:val="both"/>
        <w:rPr>
          <w:b/>
          <w:bCs/>
          <w:sz w:val="28"/>
          <w:szCs w:val="28"/>
        </w:rPr>
      </w:pPr>
    </w:p>
    <w:p w:rsidR="004F5E6C" w:rsidRDefault="004F5E6C" w:rsidP="00A33BCA">
      <w:pPr>
        <w:spacing w:before="30" w:after="360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i/>
          <w:iCs/>
          <w:color w:val="000000"/>
          <w:sz w:val="28"/>
          <w:szCs w:val="28"/>
          <w:u w:val="single"/>
        </w:rPr>
        <w:t>Направления деятельности ДОУ</w:t>
      </w:r>
    </w:p>
    <w:p w:rsidR="004F5E6C" w:rsidRPr="00937B19" w:rsidRDefault="004F5E6C" w:rsidP="004F5E6C">
      <w:pPr>
        <w:pStyle w:val="Default"/>
        <w:tabs>
          <w:tab w:val="left" w:pos="142"/>
        </w:tabs>
        <w:ind w:right="-25"/>
        <w:rPr>
          <w:b/>
          <w:i/>
          <w:sz w:val="28"/>
          <w:szCs w:val="28"/>
        </w:rPr>
      </w:pPr>
      <w:r>
        <w:rPr>
          <w:b/>
          <w:i/>
          <w:color w:val="auto"/>
          <w:sz w:val="28"/>
          <w:szCs w:val="28"/>
          <w:u w:val="single"/>
        </w:rPr>
        <w:t>Социально</w:t>
      </w:r>
      <w:r w:rsidRPr="00937B19">
        <w:rPr>
          <w:b/>
          <w:i/>
          <w:color w:val="auto"/>
          <w:sz w:val="28"/>
          <w:szCs w:val="28"/>
          <w:u w:val="single"/>
        </w:rPr>
        <w:t>-личностное развитие:</w:t>
      </w:r>
    </w:p>
    <w:p w:rsidR="004F5E6C" w:rsidRDefault="004F5E6C" w:rsidP="004F5E6C">
      <w:pPr>
        <w:pStyle w:val="c8"/>
        <w:numPr>
          <w:ilvl w:val="0"/>
          <w:numId w:val="16"/>
        </w:numPr>
        <w:tabs>
          <w:tab w:val="left" w:pos="142"/>
        </w:tabs>
        <w:spacing w:before="0" w:after="0"/>
        <w:ind w:left="0" w:right="-2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личностно-ориентированное обучение </w:t>
      </w:r>
    </w:p>
    <w:p w:rsidR="004F5E6C" w:rsidRDefault="004F5E6C" w:rsidP="004F5E6C">
      <w:pPr>
        <w:pStyle w:val="c8"/>
        <w:numPr>
          <w:ilvl w:val="0"/>
          <w:numId w:val="16"/>
        </w:numPr>
        <w:tabs>
          <w:tab w:val="left" w:pos="142"/>
        </w:tabs>
        <w:spacing w:before="0" w:after="0"/>
        <w:ind w:left="0" w:right="-2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proofErr w:type="spellStart"/>
      <w:r>
        <w:rPr>
          <w:sz w:val="28"/>
          <w:szCs w:val="28"/>
        </w:rPr>
        <w:t>саморазвивающего</w:t>
      </w:r>
      <w:proofErr w:type="spellEnd"/>
      <w:r>
        <w:rPr>
          <w:sz w:val="28"/>
          <w:szCs w:val="28"/>
        </w:rPr>
        <w:t xml:space="preserve"> обучения </w:t>
      </w:r>
    </w:p>
    <w:p w:rsidR="004F5E6C" w:rsidRDefault="004F5E6C" w:rsidP="004F5E6C">
      <w:pPr>
        <w:pStyle w:val="c8"/>
        <w:numPr>
          <w:ilvl w:val="0"/>
          <w:numId w:val="16"/>
        </w:numPr>
        <w:tabs>
          <w:tab w:val="left" w:pos="142"/>
        </w:tabs>
        <w:spacing w:before="0" w:after="0"/>
        <w:ind w:left="0" w:right="-2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педагогика сотрудничества </w:t>
      </w:r>
    </w:p>
    <w:p w:rsidR="004F5E6C" w:rsidRDefault="004F5E6C" w:rsidP="004F5E6C">
      <w:pPr>
        <w:pStyle w:val="c8"/>
        <w:numPr>
          <w:ilvl w:val="0"/>
          <w:numId w:val="16"/>
        </w:numPr>
        <w:tabs>
          <w:tab w:val="left" w:pos="142"/>
        </w:tabs>
        <w:spacing w:before="0" w:after="0"/>
        <w:ind w:left="0" w:right="-25" w:firstLine="0"/>
        <w:jc w:val="both"/>
        <w:rPr>
          <w:sz w:val="28"/>
          <w:szCs w:val="28"/>
        </w:rPr>
      </w:pPr>
      <w:r>
        <w:rPr>
          <w:sz w:val="28"/>
          <w:szCs w:val="28"/>
        </w:rPr>
        <w:t>игровые технологии</w:t>
      </w:r>
    </w:p>
    <w:p w:rsidR="004F5E6C" w:rsidRDefault="004F5E6C" w:rsidP="004F5E6C">
      <w:pPr>
        <w:pStyle w:val="c8"/>
        <w:numPr>
          <w:ilvl w:val="0"/>
          <w:numId w:val="16"/>
        </w:numPr>
        <w:tabs>
          <w:tab w:val="left" w:pos="142"/>
        </w:tabs>
        <w:spacing w:before="0" w:after="0"/>
        <w:ind w:left="0" w:right="-2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гуманно-личностная технология </w:t>
      </w:r>
    </w:p>
    <w:p w:rsidR="004F5E6C" w:rsidRDefault="004F5E6C" w:rsidP="004F5E6C">
      <w:pPr>
        <w:pStyle w:val="c8"/>
        <w:numPr>
          <w:ilvl w:val="0"/>
          <w:numId w:val="16"/>
        </w:numPr>
        <w:tabs>
          <w:tab w:val="left" w:pos="0"/>
          <w:tab w:val="left" w:pos="142"/>
        </w:tabs>
        <w:spacing w:before="0" w:after="120"/>
        <w:ind w:left="0" w:right="-25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технология индивидуального обучения (индивидуальный подход, индивидуализация обучения, метод проектов).</w:t>
      </w:r>
    </w:p>
    <w:p w:rsidR="004F5E6C" w:rsidRPr="00937B19" w:rsidRDefault="004F5E6C" w:rsidP="004F5E6C">
      <w:pPr>
        <w:ind w:left="-142" w:right="-105"/>
        <w:jc w:val="both"/>
        <w:rPr>
          <w:b/>
          <w:i/>
          <w:sz w:val="28"/>
          <w:szCs w:val="28"/>
        </w:rPr>
      </w:pPr>
      <w:r w:rsidRPr="00937B19">
        <w:rPr>
          <w:b/>
          <w:i/>
          <w:sz w:val="28"/>
          <w:szCs w:val="28"/>
          <w:u w:val="single"/>
        </w:rPr>
        <w:t>Познавательно-речевое развитие:</w:t>
      </w:r>
    </w:p>
    <w:p w:rsidR="004F5E6C" w:rsidRDefault="004F5E6C" w:rsidP="004F5E6C">
      <w:pPr>
        <w:numPr>
          <w:ilvl w:val="0"/>
          <w:numId w:val="13"/>
        </w:numPr>
        <w:tabs>
          <w:tab w:val="left" w:pos="0"/>
          <w:tab w:val="left" w:pos="142"/>
        </w:tabs>
        <w:ind w:left="0" w:right="-10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современных информационных компьютерных технологий  </w:t>
      </w:r>
    </w:p>
    <w:p w:rsidR="004F5E6C" w:rsidRDefault="004F5E6C" w:rsidP="004F5E6C">
      <w:pPr>
        <w:numPr>
          <w:ilvl w:val="0"/>
          <w:numId w:val="13"/>
        </w:numPr>
        <w:tabs>
          <w:tab w:val="left" w:pos="0"/>
          <w:tab w:val="left" w:pos="142"/>
        </w:tabs>
        <w:ind w:left="0" w:right="-105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экологического образования на двух уровнях: организационно-методическом и образовательном (технология С.Н. Николаевой);</w:t>
      </w:r>
    </w:p>
    <w:p w:rsidR="004F5E6C" w:rsidRDefault="004F5E6C" w:rsidP="004F5E6C">
      <w:pPr>
        <w:numPr>
          <w:ilvl w:val="0"/>
          <w:numId w:val="13"/>
        </w:numPr>
        <w:tabs>
          <w:tab w:val="left" w:pos="0"/>
          <w:tab w:val="left" w:pos="142"/>
        </w:tabs>
        <w:spacing w:after="120"/>
        <w:ind w:left="0" w:right="-105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тематический подход к изучению материала.</w:t>
      </w:r>
    </w:p>
    <w:p w:rsidR="004F5E6C" w:rsidRPr="00937B19" w:rsidRDefault="004F5E6C" w:rsidP="004F5E6C">
      <w:pPr>
        <w:spacing w:line="276" w:lineRule="auto"/>
        <w:ind w:left="-142" w:right="-186"/>
        <w:rPr>
          <w:b/>
          <w:i/>
          <w:sz w:val="28"/>
          <w:szCs w:val="28"/>
        </w:rPr>
      </w:pPr>
      <w:r w:rsidRPr="00937B19">
        <w:rPr>
          <w:b/>
          <w:i/>
          <w:sz w:val="28"/>
          <w:szCs w:val="28"/>
          <w:u w:val="single"/>
        </w:rPr>
        <w:t>Художественно-эстетическое развитие:</w:t>
      </w:r>
    </w:p>
    <w:p w:rsidR="004F5E6C" w:rsidRDefault="004F5E6C" w:rsidP="004F5E6C">
      <w:pPr>
        <w:pStyle w:val="c8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426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</w:t>
      </w:r>
      <w:r w:rsidR="00A33BCA">
        <w:rPr>
          <w:sz w:val="28"/>
          <w:szCs w:val="28"/>
        </w:rPr>
        <w:t>его обучения;</w:t>
      </w:r>
    </w:p>
    <w:p w:rsidR="004F5E6C" w:rsidRDefault="004F5E6C" w:rsidP="004F5E6C">
      <w:pPr>
        <w:pStyle w:val="c8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технологии</w:t>
      </w:r>
      <w:r w:rsidR="00A33BCA">
        <w:rPr>
          <w:sz w:val="28"/>
          <w:szCs w:val="28"/>
        </w:rPr>
        <w:t>;</w:t>
      </w:r>
    </w:p>
    <w:p w:rsidR="004F5E6C" w:rsidRDefault="004F5E6C" w:rsidP="004F5E6C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120"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театрализованная деятельность.</w:t>
      </w:r>
    </w:p>
    <w:p w:rsidR="004F5E6C" w:rsidRPr="00937B19" w:rsidRDefault="004F5E6C" w:rsidP="004F5E6C">
      <w:pPr>
        <w:spacing w:line="276" w:lineRule="auto"/>
        <w:rPr>
          <w:b/>
          <w:i/>
          <w:sz w:val="28"/>
          <w:szCs w:val="28"/>
        </w:rPr>
      </w:pPr>
      <w:r w:rsidRPr="00937B19">
        <w:rPr>
          <w:b/>
          <w:i/>
          <w:sz w:val="28"/>
          <w:szCs w:val="28"/>
          <w:u w:val="single"/>
        </w:rPr>
        <w:lastRenderedPageBreak/>
        <w:t>Физическое  развитие:</w:t>
      </w:r>
    </w:p>
    <w:p w:rsidR="004F5E6C" w:rsidRDefault="004F5E6C" w:rsidP="004F5E6C">
      <w:pPr>
        <w:numPr>
          <w:ilvl w:val="0"/>
          <w:numId w:val="22"/>
        </w:numPr>
        <w:tabs>
          <w:tab w:val="left" w:pos="0"/>
          <w:tab w:val="left" w:pos="142"/>
        </w:tabs>
        <w:spacing w:line="276" w:lineRule="auto"/>
        <w:ind w:left="0" w:right="-5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медико-профилактические; </w:t>
      </w:r>
    </w:p>
    <w:p w:rsidR="004F5E6C" w:rsidRDefault="004F5E6C" w:rsidP="004F5E6C">
      <w:pPr>
        <w:numPr>
          <w:ilvl w:val="0"/>
          <w:numId w:val="22"/>
        </w:numPr>
        <w:tabs>
          <w:tab w:val="left" w:pos="0"/>
          <w:tab w:val="left" w:pos="142"/>
        </w:tabs>
        <w:spacing w:line="276" w:lineRule="auto"/>
        <w:ind w:left="0" w:right="-5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физкультурно-оздоровительные; </w:t>
      </w:r>
    </w:p>
    <w:p w:rsidR="004F5E6C" w:rsidRDefault="004F5E6C" w:rsidP="004F5E6C">
      <w:pPr>
        <w:numPr>
          <w:ilvl w:val="0"/>
          <w:numId w:val="22"/>
        </w:numPr>
        <w:tabs>
          <w:tab w:val="left" w:pos="0"/>
          <w:tab w:val="left" w:pos="142"/>
        </w:tabs>
        <w:spacing w:line="276" w:lineRule="auto"/>
        <w:ind w:left="0" w:right="-5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технологии обеспечения социально-психологического благополучия ребенка; </w:t>
      </w:r>
    </w:p>
    <w:p w:rsidR="004F5E6C" w:rsidRDefault="004F5E6C" w:rsidP="004F5E6C">
      <w:pPr>
        <w:numPr>
          <w:ilvl w:val="0"/>
          <w:numId w:val="22"/>
        </w:numPr>
        <w:tabs>
          <w:tab w:val="left" w:pos="0"/>
          <w:tab w:val="left" w:pos="142"/>
        </w:tabs>
        <w:spacing w:line="276" w:lineRule="auto"/>
        <w:ind w:left="0" w:right="-5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здоровьеобогащения</w:t>
      </w:r>
      <w:proofErr w:type="spellEnd"/>
      <w:r>
        <w:rPr>
          <w:sz w:val="28"/>
          <w:szCs w:val="28"/>
        </w:rPr>
        <w:t xml:space="preserve"> педагогов дошкольного образования; </w:t>
      </w:r>
    </w:p>
    <w:p w:rsidR="004F5E6C" w:rsidRDefault="004F5E6C" w:rsidP="004F5E6C">
      <w:pPr>
        <w:numPr>
          <w:ilvl w:val="0"/>
          <w:numId w:val="22"/>
        </w:numPr>
        <w:tabs>
          <w:tab w:val="left" w:pos="0"/>
          <w:tab w:val="left" w:pos="142"/>
        </w:tabs>
        <w:spacing w:line="276" w:lineRule="auto"/>
        <w:ind w:left="0" w:right="-5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валеологического</w:t>
      </w:r>
      <w:proofErr w:type="spellEnd"/>
      <w:r>
        <w:rPr>
          <w:sz w:val="28"/>
          <w:szCs w:val="28"/>
        </w:rPr>
        <w:t xml:space="preserve"> просвещения родителей; </w:t>
      </w:r>
    </w:p>
    <w:p w:rsidR="004F5E6C" w:rsidRDefault="004F5E6C" w:rsidP="004F5E6C">
      <w:pPr>
        <w:numPr>
          <w:ilvl w:val="0"/>
          <w:numId w:val="22"/>
        </w:numPr>
        <w:tabs>
          <w:tab w:val="left" w:pos="-142"/>
          <w:tab w:val="left" w:pos="0"/>
          <w:tab w:val="left" w:pos="142"/>
        </w:tabs>
        <w:spacing w:line="276" w:lineRule="auto"/>
        <w:ind w:left="0" w:right="-5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образовательные технологии.</w:t>
      </w:r>
    </w:p>
    <w:p w:rsidR="004F5E6C" w:rsidRDefault="004F5E6C" w:rsidP="004F5E6C">
      <w:pPr>
        <w:shd w:val="clear" w:color="auto" w:fill="FFFFFF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В ФГОС отражается специфика дошкольного образования, помимо многих других особенностей, заключается в том, что </w:t>
      </w:r>
      <w:r>
        <w:rPr>
          <w:sz w:val="28"/>
          <w:szCs w:val="28"/>
        </w:rPr>
        <w:t>процесс обучения является, по сути, процессом усвоения в других вида деятельности.</w:t>
      </w:r>
      <w:r>
        <w:rPr>
          <w:sz w:val="28"/>
          <w:szCs w:val="17"/>
        </w:rPr>
        <w:t xml:space="preserve"> </w:t>
      </w:r>
      <w:r>
        <w:rPr>
          <w:sz w:val="28"/>
          <w:szCs w:val="28"/>
        </w:rPr>
        <w:t xml:space="preserve">Схема развития любого вида деятельности такова: сначала она осуществляется в совместной деятельности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затем в совместной деятельности со сверстниками и становится самодеятельностью.</w:t>
      </w:r>
    </w:p>
    <w:p w:rsidR="004F5E6C" w:rsidRDefault="004F5E6C" w:rsidP="004F5E6C">
      <w:pPr>
        <w:jc w:val="both"/>
        <w:rPr>
          <w:szCs w:val="28"/>
        </w:rPr>
      </w:pPr>
      <w:r>
        <w:rPr>
          <w:sz w:val="28"/>
          <w:szCs w:val="28"/>
        </w:rPr>
        <w:t xml:space="preserve">           Работая по ФГОС в ДОУ, коллектив будет продолжать работу по региональному компоненту. Основополагающий принцип национального образования - приобщение подрастающего поколения к национальной культуре, к 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традициям,  духовным и нравственно-эстетическим ценностям. Познать мировую культуру можно лишь в том случае, если знаешь свою национальную культуру. Знакомство дошкольников с историей, культурой и природой родного края поможет формировать патриотизм и гражданственность. </w:t>
      </w:r>
    </w:p>
    <w:p w:rsidR="004F5E6C" w:rsidRDefault="004F5E6C" w:rsidP="004F5E6C">
      <w:pPr>
        <w:pStyle w:val="ab"/>
        <w:spacing w:line="240" w:lineRule="auto"/>
        <w:jc w:val="both"/>
        <w:rPr>
          <w:szCs w:val="28"/>
        </w:rPr>
      </w:pPr>
    </w:p>
    <w:p w:rsidR="004F5E6C" w:rsidRDefault="004F5E6C" w:rsidP="004F5E6C">
      <w:pPr>
        <w:tabs>
          <w:tab w:val="left" w:pos="9355"/>
        </w:tabs>
        <w:ind w:right="-6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4F5E6C" w:rsidRDefault="004F5E6C" w:rsidP="004F5E6C">
      <w:pPr>
        <w:tabs>
          <w:tab w:val="left" w:pos="9355"/>
        </w:tabs>
        <w:ind w:right="-6" w:firstLine="851"/>
        <w:jc w:val="both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3.Практическая часть программы.</w:t>
      </w:r>
    </w:p>
    <w:p w:rsidR="004F5E6C" w:rsidRDefault="004F5E6C" w:rsidP="004F5E6C">
      <w:pPr>
        <w:tabs>
          <w:tab w:val="left" w:pos="9355"/>
        </w:tabs>
        <w:ind w:right="-6" w:firstLine="851"/>
        <w:jc w:val="both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spacing w:after="120"/>
        <w:ind w:right="-6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этой части программы развития расписаны конкретные дела по организации жизни детского сада в соответствии с поставленными задачами.</w:t>
      </w:r>
    </w:p>
    <w:p w:rsidR="004F5E6C" w:rsidRPr="00937B19" w:rsidRDefault="004F5E6C" w:rsidP="004F5E6C">
      <w:pPr>
        <w:tabs>
          <w:tab w:val="left" w:pos="9355"/>
        </w:tabs>
        <w:spacing w:after="120"/>
        <w:ind w:left="851" w:right="-6"/>
        <w:jc w:val="both"/>
        <w:rPr>
          <w:b/>
          <w:i/>
          <w:sz w:val="28"/>
          <w:szCs w:val="28"/>
        </w:rPr>
      </w:pPr>
      <w:r w:rsidRPr="00937B19">
        <w:rPr>
          <w:b/>
          <w:i/>
          <w:sz w:val="28"/>
          <w:szCs w:val="28"/>
        </w:rPr>
        <w:t xml:space="preserve">                 3.1.  Образовательный процесс.</w:t>
      </w:r>
    </w:p>
    <w:p w:rsidR="004F5E6C" w:rsidRDefault="004F5E6C" w:rsidP="004F5E6C">
      <w:pPr>
        <w:tabs>
          <w:tab w:val="left" w:pos="9355"/>
        </w:tabs>
        <w:spacing w:after="120"/>
        <w:ind w:right="-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создание организационной основы для реализации Программы развития ДОУ. Отработка базисных направлений деятельности учреждения, обеспечивающих обогащенное развитие ребенка.</w:t>
      </w:r>
    </w:p>
    <w:tbl>
      <w:tblPr>
        <w:tblW w:w="0" w:type="auto"/>
        <w:tblInd w:w="-10" w:type="dxa"/>
        <w:tblLayout w:type="fixed"/>
        <w:tblLook w:val="0000"/>
      </w:tblPr>
      <w:tblGrid>
        <w:gridCol w:w="1728"/>
        <w:gridCol w:w="10"/>
        <w:gridCol w:w="4607"/>
        <w:gridCol w:w="426"/>
        <w:gridCol w:w="567"/>
        <w:gridCol w:w="567"/>
        <w:gridCol w:w="567"/>
        <w:gridCol w:w="567"/>
        <w:gridCol w:w="567"/>
        <w:gridCol w:w="10"/>
        <w:gridCol w:w="10"/>
      </w:tblGrid>
      <w:tr w:rsidR="004F5E6C" w:rsidTr="00DB714E">
        <w:trPr>
          <w:cantSplit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4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Сроки исполнения</w:t>
            </w:r>
          </w:p>
        </w:tc>
      </w:tr>
      <w:tr w:rsidR="004F5E6C" w:rsidTr="00DB714E">
        <w:trPr>
          <w:cantSplit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2B2793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4F5E6C">
              <w:rPr>
                <w:sz w:val="28"/>
                <w:szCs w:val="28"/>
              </w:rPr>
              <w:t>-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B279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2B2793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4F5E6C">
              <w:rPr>
                <w:sz w:val="28"/>
                <w:szCs w:val="28"/>
              </w:rPr>
              <w:t>- 201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2B2793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2019</w:t>
            </w:r>
            <w:r w:rsidR="004F5E6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4F5E6C" w:rsidTr="00DB714E">
        <w:trPr>
          <w:cantSplit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Создание механизма </w:t>
            </w:r>
            <w:proofErr w:type="spellStart"/>
            <w:r>
              <w:rPr>
                <w:sz w:val="28"/>
                <w:szCs w:val="28"/>
              </w:rPr>
              <w:t>эффектив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управ-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раммой</w:t>
            </w:r>
            <w:proofErr w:type="spellEnd"/>
            <w:r>
              <w:rPr>
                <w:sz w:val="28"/>
                <w:szCs w:val="28"/>
              </w:rPr>
              <w:t xml:space="preserve"> развития ДОУ</w:t>
            </w: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1.1.Создание координационного совета Программы развития.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1.2.Определить функции </w:t>
            </w:r>
            <w:proofErr w:type="spellStart"/>
            <w:proofErr w:type="gramStart"/>
            <w:r>
              <w:rPr>
                <w:sz w:val="28"/>
                <w:szCs w:val="28"/>
              </w:rPr>
              <w:t>участ-ников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Программы и формы работы с ними.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1.3.Совершенствовать консультативно-диагностическую службу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1.4.Разработка графика отчетности координационного совета о ходе реализации Программы развития.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1.5.Составление месячного плана мероприятий по реализации программы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Информиро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  <w:r>
              <w:rPr>
                <w:sz w:val="28"/>
                <w:szCs w:val="28"/>
              </w:rPr>
              <w:t xml:space="preserve"> участников программы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2.1.Проведение педагогического совещания на тему: «Совместная работа коллектива  по реализации программы развития ДОУ в соответствии с ФГОС».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Проведение производственного совещания на тему «Координация деятельности сотрудников ДОУ по реализации Программы развития».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2.3.Провести родительское собрание на тему: «Взаимодействие ДОУ и семьи в реализации Программы развития».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Создание компьютерного банка данных о воспитанниках и выпускниках ДОУ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640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Подготовка материалов о деятельности ДОУ на конкурсы.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98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3.Определе-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уровня развития каждого ребенка </w:t>
            </w: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в конце каждого учебного года.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мониторинг.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gridAfter w:val="2"/>
          <w:wAfter w:w="20" w:type="dxa"/>
          <w:cantSplit/>
          <w:trHeight w:val="415"/>
        </w:trPr>
        <w:tc>
          <w:tcPr>
            <w:tcW w:w="960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b/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spacing w:after="120"/>
              <w:ind w:right="-6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Корректировка содержания учебно-воспитательного процесса:</w:t>
            </w:r>
          </w:p>
          <w:p w:rsidR="004F5E6C" w:rsidRDefault="004F5E6C" w:rsidP="00DB714E">
            <w:pPr>
              <w:tabs>
                <w:tab w:val="left" w:pos="9355"/>
              </w:tabs>
              <w:spacing w:after="120"/>
              <w:ind w:right="-6"/>
              <w:jc w:val="both"/>
            </w:pPr>
            <w:r>
              <w:rPr>
                <w:i/>
                <w:sz w:val="28"/>
                <w:szCs w:val="28"/>
              </w:rPr>
              <w:t>Поэтапное моделирование структуры нового ДОУ.</w:t>
            </w:r>
          </w:p>
        </w:tc>
      </w:tr>
      <w:tr w:rsidR="004F5E6C" w:rsidTr="00DB714E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val="322"/>
        </w:trPr>
        <w:tc>
          <w:tcPr>
            <w:tcW w:w="1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4.Познавательное развитие</w:t>
            </w:r>
          </w:p>
        </w:tc>
        <w:tc>
          <w:tcPr>
            <w:tcW w:w="7878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snapToGrid w:val="0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415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4.1.Внедрение дополнительных бесплатных услуг: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оздоровительных</w:t>
            </w:r>
            <w:proofErr w:type="gramEnd"/>
            <w:r>
              <w:rPr>
                <w:sz w:val="28"/>
                <w:szCs w:val="28"/>
              </w:rPr>
              <w:t xml:space="preserve"> (секция);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gramStart"/>
            <w:r>
              <w:rPr>
                <w:sz w:val="28"/>
                <w:szCs w:val="28"/>
              </w:rPr>
              <w:t>развивающих</w:t>
            </w:r>
            <w:proofErr w:type="gramEnd"/>
            <w:r>
              <w:rPr>
                <w:sz w:val="28"/>
                <w:szCs w:val="28"/>
              </w:rPr>
              <w:t xml:space="preserve"> (хореография, изостудия)</w:t>
            </w:r>
          </w:p>
        </w:tc>
        <w:tc>
          <w:tcPr>
            <w:tcW w:w="328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</w:pPr>
            <w:r>
              <w:rPr>
                <w:sz w:val="28"/>
                <w:szCs w:val="28"/>
              </w:rPr>
              <w:t>Сроки определить дополнительно по мере того, как будет подготовлено оборудование, документация, специалисты</w:t>
            </w:r>
          </w:p>
        </w:tc>
      </w:tr>
      <w:tr w:rsidR="004F5E6C" w:rsidTr="00DB714E">
        <w:trPr>
          <w:cantSplit/>
          <w:trHeight w:val="41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Организовать серию мероприятий (конкурс педагоги-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ческого</w:t>
            </w:r>
            <w:proofErr w:type="spellEnd"/>
            <w:r>
              <w:rPr>
                <w:sz w:val="28"/>
                <w:szCs w:val="28"/>
              </w:rPr>
              <w:t xml:space="preserve"> мастерства, мастер-класс), с целью стимулирования педагогического персонала для повышения уровня образованности и собственной профессиональной компетентности.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4F5E6C" w:rsidRDefault="004F5E6C" w:rsidP="004F5E6C">
      <w:pPr>
        <w:tabs>
          <w:tab w:val="left" w:pos="9355"/>
        </w:tabs>
        <w:ind w:right="-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</w:p>
    <w:p w:rsidR="004F5E6C" w:rsidRDefault="004F5E6C" w:rsidP="004F5E6C">
      <w:pPr>
        <w:tabs>
          <w:tab w:val="left" w:pos="9355"/>
        </w:tabs>
        <w:ind w:right="-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4F5E6C" w:rsidRDefault="004F5E6C" w:rsidP="004F5E6C">
      <w:pPr>
        <w:tabs>
          <w:tab w:val="left" w:pos="9355"/>
        </w:tabs>
        <w:ind w:right="-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3.2. Повышение специальной образованности (курсы) и уровня профессионально-педагогической квалификации (аттестация).</w:t>
      </w:r>
    </w:p>
    <w:p w:rsidR="004F5E6C" w:rsidRDefault="004F5E6C" w:rsidP="004F5E6C">
      <w:pPr>
        <w:tabs>
          <w:tab w:val="left" w:pos="9355"/>
        </w:tabs>
        <w:ind w:right="-6" w:firstLine="851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i/>
          <w:sz w:val="28"/>
          <w:szCs w:val="28"/>
        </w:rPr>
        <w:t>повысить уровень профессиональной квалификации следующим сотрудникам.</w:t>
      </w:r>
    </w:p>
    <w:p w:rsidR="004F5E6C" w:rsidRDefault="004F5E6C" w:rsidP="004F5E6C">
      <w:pPr>
        <w:tabs>
          <w:tab w:val="left" w:pos="9355"/>
        </w:tabs>
        <w:ind w:right="-6" w:firstLine="851"/>
        <w:jc w:val="both"/>
        <w:rPr>
          <w:i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268"/>
        <w:gridCol w:w="2976"/>
        <w:gridCol w:w="2552"/>
      </w:tblGrid>
      <w:tr w:rsidR="004F5E6C" w:rsidTr="00FD39BD">
        <w:tc>
          <w:tcPr>
            <w:tcW w:w="2836" w:type="dxa"/>
          </w:tcPr>
          <w:p w:rsidR="004F5E6C" w:rsidRPr="00A33BCA" w:rsidRDefault="004F5E6C" w:rsidP="00DB714E">
            <w:pPr>
              <w:spacing w:line="360" w:lineRule="auto"/>
              <w:rPr>
                <w:b/>
              </w:rPr>
            </w:pPr>
            <w:r w:rsidRPr="00A33BCA">
              <w:rPr>
                <w:b/>
              </w:rPr>
              <w:t>Ф.И.О. работника</w:t>
            </w:r>
          </w:p>
        </w:tc>
        <w:tc>
          <w:tcPr>
            <w:tcW w:w="2268" w:type="dxa"/>
          </w:tcPr>
          <w:p w:rsidR="004F5E6C" w:rsidRPr="00A33BCA" w:rsidRDefault="00A33BCA" w:rsidP="00DB71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4F5E6C" w:rsidRPr="00A33BCA">
              <w:rPr>
                <w:b/>
              </w:rPr>
              <w:t>олжность</w:t>
            </w:r>
          </w:p>
        </w:tc>
        <w:tc>
          <w:tcPr>
            <w:tcW w:w="2976" w:type="dxa"/>
          </w:tcPr>
          <w:p w:rsidR="004F5E6C" w:rsidRPr="00A33BCA" w:rsidRDefault="004F5E6C" w:rsidP="00DB714E">
            <w:pPr>
              <w:jc w:val="center"/>
              <w:rPr>
                <w:b/>
              </w:rPr>
            </w:pPr>
            <w:r w:rsidRPr="00A33BCA">
              <w:rPr>
                <w:b/>
              </w:rPr>
              <w:t>Плановое прохождение курсов</w:t>
            </w:r>
          </w:p>
        </w:tc>
        <w:tc>
          <w:tcPr>
            <w:tcW w:w="2552" w:type="dxa"/>
          </w:tcPr>
          <w:p w:rsidR="004F5E6C" w:rsidRPr="00A33BCA" w:rsidRDefault="004F5E6C" w:rsidP="00DB714E">
            <w:pPr>
              <w:jc w:val="center"/>
              <w:rPr>
                <w:b/>
              </w:rPr>
            </w:pPr>
            <w:r w:rsidRPr="00A33BCA">
              <w:rPr>
                <w:b/>
              </w:rPr>
              <w:t>Место прохождения курсов</w:t>
            </w:r>
          </w:p>
        </w:tc>
      </w:tr>
      <w:tr w:rsidR="004F5E6C" w:rsidTr="00FD39BD">
        <w:tc>
          <w:tcPr>
            <w:tcW w:w="2836" w:type="dxa"/>
          </w:tcPr>
          <w:p w:rsidR="004F5E6C" w:rsidRPr="000E6036" w:rsidRDefault="00FD39BD" w:rsidP="00991923">
            <w:proofErr w:type="spellStart"/>
            <w:r>
              <w:t>Исмаилова</w:t>
            </w:r>
            <w:proofErr w:type="spellEnd"/>
            <w:r>
              <w:t xml:space="preserve"> Э.</w:t>
            </w:r>
            <w:proofErr w:type="gramStart"/>
            <w:r>
              <w:t>Ш</w:t>
            </w:r>
            <w:proofErr w:type="gramEnd"/>
          </w:p>
        </w:tc>
        <w:tc>
          <w:tcPr>
            <w:tcW w:w="2268" w:type="dxa"/>
          </w:tcPr>
          <w:p w:rsidR="004F5E6C" w:rsidRPr="000E6036" w:rsidRDefault="00745DF2" w:rsidP="00DB714E">
            <w:pPr>
              <w:spacing w:line="360" w:lineRule="auto"/>
              <w:jc w:val="center"/>
            </w:pPr>
            <w:r>
              <w:t>З</w:t>
            </w:r>
            <w:r w:rsidR="004F5E6C">
              <w:t>аведующая</w:t>
            </w:r>
          </w:p>
        </w:tc>
        <w:tc>
          <w:tcPr>
            <w:tcW w:w="2976" w:type="dxa"/>
          </w:tcPr>
          <w:p w:rsidR="004F5E6C" w:rsidRDefault="00912AFD" w:rsidP="00DB714E">
            <w:pPr>
              <w:spacing w:line="360" w:lineRule="auto"/>
              <w:jc w:val="center"/>
            </w:pPr>
            <w:r>
              <w:t>2015-2016 учебный год</w:t>
            </w:r>
          </w:p>
        </w:tc>
        <w:tc>
          <w:tcPr>
            <w:tcW w:w="2552" w:type="dxa"/>
          </w:tcPr>
          <w:p w:rsidR="004F5E6C" w:rsidRDefault="004F5E6C" w:rsidP="00DB714E">
            <w:pPr>
              <w:jc w:val="center"/>
            </w:pPr>
            <w:r w:rsidRPr="00850FEE">
              <w:t>ДИПКПК</w:t>
            </w:r>
          </w:p>
        </w:tc>
      </w:tr>
      <w:tr w:rsidR="004F5E6C" w:rsidTr="00FD39BD">
        <w:tc>
          <w:tcPr>
            <w:tcW w:w="2836" w:type="dxa"/>
          </w:tcPr>
          <w:p w:rsidR="004F5E6C" w:rsidRPr="000E6036" w:rsidRDefault="00FD39BD" w:rsidP="00991923">
            <w:proofErr w:type="spellStart"/>
            <w:r>
              <w:t>Гаджимагомедова</w:t>
            </w:r>
            <w:proofErr w:type="spellEnd"/>
            <w:r>
              <w:t xml:space="preserve"> Э.А.</w:t>
            </w:r>
          </w:p>
        </w:tc>
        <w:tc>
          <w:tcPr>
            <w:tcW w:w="2268" w:type="dxa"/>
          </w:tcPr>
          <w:p w:rsidR="004F5E6C" w:rsidRPr="000E6036" w:rsidRDefault="00A33BCA" w:rsidP="00DB714E">
            <w:pPr>
              <w:spacing w:line="360" w:lineRule="auto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  <w:tc>
          <w:tcPr>
            <w:tcW w:w="2976" w:type="dxa"/>
          </w:tcPr>
          <w:p w:rsidR="004F5E6C" w:rsidRDefault="00912AFD" w:rsidP="00DB714E">
            <w:pPr>
              <w:spacing w:line="360" w:lineRule="auto"/>
              <w:jc w:val="center"/>
            </w:pPr>
            <w:r>
              <w:t>2015-2016 учебный год</w:t>
            </w:r>
          </w:p>
        </w:tc>
        <w:tc>
          <w:tcPr>
            <w:tcW w:w="2552" w:type="dxa"/>
          </w:tcPr>
          <w:p w:rsidR="004F5E6C" w:rsidRDefault="004F5E6C" w:rsidP="00DB714E">
            <w:pPr>
              <w:jc w:val="center"/>
            </w:pPr>
            <w:r w:rsidRPr="00850FEE">
              <w:t>ДИПКПК</w:t>
            </w:r>
          </w:p>
        </w:tc>
      </w:tr>
      <w:tr w:rsidR="004F5E6C" w:rsidTr="00FD39BD">
        <w:tc>
          <w:tcPr>
            <w:tcW w:w="2836" w:type="dxa"/>
          </w:tcPr>
          <w:p w:rsidR="004F5E6C" w:rsidRPr="000E6036" w:rsidRDefault="00FD39BD" w:rsidP="00DB714E">
            <w:pPr>
              <w:spacing w:line="276" w:lineRule="auto"/>
            </w:pPr>
            <w:r>
              <w:t>Идрисова П.М.</w:t>
            </w:r>
            <w:r w:rsidR="00991923" w:rsidRPr="00D14A7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4F5E6C" w:rsidRPr="000E6036" w:rsidRDefault="00745DF2" w:rsidP="00DB714E">
            <w:pPr>
              <w:spacing w:line="276" w:lineRule="auto"/>
              <w:jc w:val="center"/>
            </w:pPr>
            <w:r>
              <w:t>В</w:t>
            </w:r>
            <w:r w:rsidR="004F5E6C">
              <w:t>оспитатель</w:t>
            </w:r>
          </w:p>
        </w:tc>
        <w:tc>
          <w:tcPr>
            <w:tcW w:w="2976" w:type="dxa"/>
          </w:tcPr>
          <w:p w:rsidR="004F5E6C" w:rsidRPr="000E6036" w:rsidRDefault="004F5E6C" w:rsidP="00DB714E">
            <w:pPr>
              <w:spacing w:line="276" w:lineRule="auto"/>
              <w:jc w:val="center"/>
            </w:pPr>
            <w:r>
              <w:t>2014-2015 учебный год</w:t>
            </w:r>
          </w:p>
        </w:tc>
        <w:tc>
          <w:tcPr>
            <w:tcW w:w="2552" w:type="dxa"/>
          </w:tcPr>
          <w:p w:rsidR="004F5E6C" w:rsidRPr="000E6036" w:rsidRDefault="004F5E6C" w:rsidP="00DB714E">
            <w:pPr>
              <w:spacing w:line="276" w:lineRule="auto"/>
              <w:jc w:val="center"/>
            </w:pPr>
            <w:r>
              <w:t>ДИПКПК</w:t>
            </w:r>
          </w:p>
        </w:tc>
      </w:tr>
      <w:tr w:rsidR="004F5E6C" w:rsidTr="00FD39BD">
        <w:tc>
          <w:tcPr>
            <w:tcW w:w="2836" w:type="dxa"/>
          </w:tcPr>
          <w:p w:rsidR="004F5E6C" w:rsidRPr="000E6036" w:rsidRDefault="00FD39BD" w:rsidP="00DB714E">
            <w:pPr>
              <w:spacing w:line="276" w:lineRule="auto"/>
            </w:pPr>
            <w:r>
              <w:t>Абдурахманова Ж.А.</w:t>
            </w:r>
          </w:p>
        </w:tc>
        <w:tc>
          <w:tcPr>
            <w:tcW w:w="2268" w:type="dxa"/>
          </w:tcPr>
          <w:p w:rsidR="004F5E6C" w:rsidRPr="000E6036" w:rsidRDefault="00745DF2" w:rsidP="00DB714E">
            <w:pPr>
              <w:spacing w:line="276" w:lineRule="auto"/>
              <w:jc w:val="center"/>
            </w:pPr>
            <w:r>
              <w:t>В</w:t>
            </w:r>
            <w:r w:rsidR="004F5E6C">
              <w:t>оспитатель</w:t>
            </w:r>
          </w:p>
        </w:tc>
        <w:tc>
          <w:tcPr>
            <w:tcW w:w="2976" w:type="dxa"/>
          </w:tcPr>
          <w:p w:rsidR="004F5E6C" w:rsidRPr="000E6036" w:rsidRDefault="004F5E6C" w:rsidP="00DB714E">
            <w:pPr>
              <w:spacing w:line="276" w:lineRule="auto"/>
              <w:jc w:val="center"/>
            </w:pPr>
            <w:r>
              <w:t>2014-2015 учебный год</w:t>
            </w:r>
          </w:p>
        </w:tc>
        <w:tc>
          <w:tcPr>
            <w:tcW w:w="2552" w:type="dxa"/>
          </w:tcPr>
          <w:p w:rsidR="004F5E6C" w:rsidRDefault="004F5E6C" w:rsidP="00DB714E">
            <w:pPr>
              <w:jc w:val="center"/>
            </w:pPr>
            <w:r w:rsidRPr="00352330">
              <w:t>ДИПКПК</w:t>
            </w:r>
          </w:p>
        </w:tc>
      </w:tr>
      <w:tr w:rsidR="004F5E6C" w:rsidTr="00FD39BD">
        <w:tc>
          <w:tcPr>
            <w:tcW w:w="2836" w:type="dxa"/>
          </w:tcPr>
          <w:p w:rsidR="004F5E6C" w:rsidRPr="00912AFD" w:rsidRDefault="003C055E" w:rsidP="00DB714E">
            <w:pPr>
              <w:spacing w:line="276" w:lineRule="auto"/>
            </w:pPr>
            <w:r>
              <w:t>Асланова С.Г.</w:t>
            </w:r>
          </w:p>
        </w:tc>
        <w:tc>
          <w:tcPr>
            <w:tcW w:w="2268" w:type="dxa"/>
          </w:tcPr>
          <w:p w:rsidR="004F5E6C" w:rsidRPr="000E6036" w:rsidRDefault="00745DF2" w:rsidP="00DB714E">
            <w:pPr>
              <w:spacing w:line="276" w:lineRule="auto"/>
              <w:jc w:val="center"/>
            </w:pPr>
            <w:r>
              <w:t>В</w:t>
            </w:r>
            <w:r w:rsidR="004F5E6C">
              <w:t>оспитатель</w:t>
            </w:r>
          </w:p>
        </w:tc>
        <w:tc>
          <w:tcPr>
            <w:tcW w:w="2976" w:type="dxa"/>
          </w:tcPr>
          <w:p w:rsidR="004F5E6C" w:rsidRPr="000E6036" w:rsidRDefault="003C055E" w:rsidP="00DB714E">
            <w:pPr>
              <w:spacing w:line="276" w:lineRule="auto"/>
              <w:jc w:val="center"/>
            </w:pPr>
            <w:r>
              <w:t>2015</w:t>
            </w:r>
            <w:r w:rsidR="00A33BCA">
              <w:t>–</w:t>
            </w:r>
            <w:r>
              <w:t>2016</w:t>
            </w:r>
            <w:r w:rsidR="004F5E6C">
              <w:t xml:space="preserve"> учебный год</w:t>
            </w:r>
          </w:p>
        </w:tc>
        <w:tc>
          <w:tcPr>
            <w:tcW w:w="2552" w:type="dxa"/>
          </w:tcPr>
          <w:p w:rsidR="004F5E6C" w:rsidRDefault="004F5E6C" w:rsidP="00DB714E">
            <w:pPr>
              <w:jc w:val="center"/>
            </w:pPr>
            <w:r w:rsidRPr="00352330">
              <w:t>ДИПКПК</w:t>
            </w:r>
          </w:p>
        </w:tc>
      </w:tr>
      <w:tr w:rsidR="004F5E6C" w:rsidTr="00FD39BD">
        <w:tc>
          <w:tcPr>
            <w:tcW w:w="2836" w:type="dxa"/>
          </w:tcPr>
          <w:p w:rsidR="004F5E6C" w:rsidRPr="000E6036" w:rsidRDefault="003C055E" w:rsidP="00DB714E">
            <w:pPr>
              <w:spacing w:line="276" w:lineRule="auto"/>
            </w:pPr>
            <w:r>
              <w:t>Даниелян Э.С.</w:t>
            </w:r>
          </w:p>
        </w:tc>
        <w:tc>
          <w:tcPr>
            <w:tcW w:w="2268" w:type="dxa"/>
          </w:tcPr>
          <w:p w:rsidR="004F5E6C" w:rsidRPr="000E6036" w:rsidRDefault="00745DF2" w:rsidP="00DB714E">
            <w:pPr>
              <w:spacing w:line="276" w:lineRule="auto"/>
              <w:jc w:val="center"/>
            </w:pPr>
            <w:r>
              <w:t>В</w:t>
            </w:r>
            <w:r w:rsidR="004F5E6C">
              <w:t>оспитатель</w:t>
            </w:r>
          </w:p>
        </w:tc>
        <w:tc>
          <w:tcPr>
            <w:tcW w:w="2976" w:type="dxa"/>
          </w:tcPr>
          <w:p w:rsidR="004F5E6C" w:rsidRPr="000E6036" w:rsidRDefault="004F5E6C" w:rsidP="00DB714E">
            <w:pPr>
              <w:spacing w:line="276" w:lineRule="auto"/>
              <w:jc w:val="center"/>
            </w:pPr>
            <w:r>
              <w:t>2015 -2016 учебный год</w:t>
            </w:r>
          </w:p>
        </w:tc>
        <w:tc>
          <w:tcPr>
            <w:tcW w:w="2552" w:type="dxa"/>
          </w:tcPr>
          <w:p w:rsidR="004F5E6C" w:rsidRDefault="004F5E6C" w:rsidP="00DB714E">
            <w:pPr>
              <w:jc w:val="center"/>
            </w:pPr>
            <w:r w:rsidRPr="00352330">
              <w:t>ДИПКПК</w:t>
            </w:r>
          </w:p>
        </w:tc>
      </w:tr>
      <w:tr w:rsidR="004F5E6C" w:rsidTr="00FD39BD">
        <w:tc>
          <w:tcPr>
            <w:tcW w:w="2836" w:type="dxa"/>
          </w:tcPr>
          <w:p w:rsidR="004F5E6C" w:rsidRPr="000E6036" w:rsidRDefault="00912AFD" w:rsidP="00DB714E">
            <w:pPr>
              <w:spacing w:line="276" w:lineRule="auto"/>
            </w:pPr>
            <w:proofErr w:type="spellStart"/>
            <w:r w:rsidRPr="008A5A3D">
              <w:t>Ра</w:t>
            </w:r>
            <w:r w:rsidR="003C055E">
              <w:t>мазанова</w:t>
            </w:r>
            <w:proofErr w:type="spellEnd"/>
            <w:r w:rsidR="003C055E">
              <w:t xml:space="preserve"> Т.Ш.</w:t>
            </w:r>
          </w:p>
        </w:tc>
        <w:tc>
          <w:tcPr>
            <w:tcW w:w="2268" w:type="dxa"/>
          </w:tcPr>
          <w:p w:rsidR="004F5E6C" w:rsidRPr="000E6036" w:rsidRDefault="00745DF2" w:rsidP="00DB714E">
            <w:pPr>
              <w:spacing w:line="276" w:lineRule="auto"/>
              <w:jc w:val="center"/>
            </w:pPr>
            <w:r>
              <w:t>В</w:t>
            </w:r>
            <w:r w:rsidR="004F5E6C">
              <w:t>оспитатель</w:t>
            </w:r>
          </w:p>
        </w:tc>
        <w:tc>
          <w:tcPr>
            <w:tcW w:w="2976" w:type="dxa"/>
          </w:tcPr>
          <w:p w:rsidR="004F5E6C" w:rsidRPr="000E6036" w:rsidRDefault="003C055E" w:rsidP="00DB714E">
            <w:pPr>
              <w:spacing w:line="276" w:lineRule="auto"/>
              <w:jc w:val="center"/>
            </w:pPr>
            <w:r>
              <w:t>2016-2017</w:t>
            </w:r>
            <w:r w:rsidR="004F5E6C">
              <w:t xml:space="preserve"> учебный год</w:t>
            </w:r>
          </w:p>
        </w:tc>
        <w:tc>
          <w:tcPr>
            <w:tcW w:w="2552" w:type="dxa"/>
          </w:tcPr>
          <w:p w:rsidR="004F5E6C" w:rsidRDefault="004F5E6C" w:rsidP="00DB714E">
            <w:pPr>
              <w:jc w:val="center"/>
            </w:pPr>
            <w:r w:rsidRPr="00352330">
              <w:t>ДИПКПК</w:t>
            </w:r>
          </w:p>
        </w:tc>
      </w:tr>
      <w:tr w:rsidR="004F5E6C" w:rsidTr="00FD39BD">
        <w:tc>
          <w:tcPr>
            <w:tcW w:w="2836" w:type="dxa"/>
          </w:tcPr>
          <w:p w:rsidR="004F5E6C" w:rsidRPr="000E6036" w:rsidRDefault="003C055E" w:rsidP="00DB714E">
            <w:pPr>
              <w:spacing w:line="276" w:lineRule="auto"/>
            </w:pPr>
            <w:r>
              <w:t>Курбанова Э.А.</w:t>
            </w:r>
          </w:p>
        </w:tc>
        <w:tc>
          <w:tcPr>
            <w:tcW w:w="2268" w:type="dxa"/>
          </w:tcPr>
          <w:p w:rsidR="004F5E6C" w:rsidRPr="000E6036" w:rsidRDefault="00745DF2" w:rsidP="00DB714E">
            <w:pPr>
              <w:spacing w:line="276" w:lineRule="auto"/>
              <w:jc w:val="center"/>
            </w:pPr>
            <w:r>
              <w:t>В</w:t>
            </w:r>
            <w:r w:rsidR="004F5E6C">
              <w:t>оспитатель</w:t>
            </w:r>
          </w:p>
        </w:tc>
        <w:tc>
          <w:tcPr>
            <w:tcW w:w="2976" w:type="dxa"/>
          </w:tcPr>
          <w:p w:rsidR="004F5E6C" w:rsidRPr="000E6036" w:rsidRDefault="003C055E" w:rsidP="00DB714E">
            <w:pPr>
              <w:spacing w:line="276" w:lineRule="auto"/>
              <w:jc w:val="center"/>
            </w:pPr>
            <w:r>
              <w:t>2015</w:t>
            </w:r>
            <w:r w:rsidR="00912AFD">
              <w:t>–</w:t>
            </w:r>
            <w:r>
              <w:t>2016</w:t>
            </w:r>
            <w:r w:rsidR="004F5E6C">
              <w:t xml:space="preserve"> учебный год</w:t>
            </w:r>
          </w:p>
        </w:tc>
        <w:tc>
          <w:tcPr>
            <w:tcW w:w="2552" w:type="dxa"/>
          </w:tcPr>
          <w:p w:rsidR="004F5E6C" w:rsidRDefault="004F5E6C" w:rsidP="00DB714E">
            <w:pPr>
              <w:jc w:val="center"/>
            </w:pPr>
            <w:r w:rsidRPr="00352330">
              <w:t>ДИПКПК</w:t>
            </w:r>
          </w:p>
        </w:tc>
      </w:tr>
      <w:tr w:rsidR="004F5E6C" w:rsidTr="00FD39BD">
        <w:tc>
          <w:tcPr>
            <w:tcW w:w="2836" w:type="dxa"/>
          </w:tcPr>
          <w:p w:rsidR="004F5E6C" w:rsidRPr="000E6036" w:rsidRDefault="003C055E" w:rsidP="00DB714E">
            <w:pPr>
              <w:spacing w:line="276" w:lineRule="auto"/>
            </w:pPr>
            <w:proofErr w:type="spellStart"/>
            <w:r>
              <w:t>Феталиева</w:t>
            </w:r>
            <w:proofErr w:type="spellEnd"/>
            <w:r>
              <w:t xml:space="preserve"> Г.С.</w:t>
            </w:r>
          </w:p>
        </w:tc>
        <w:tc>
          <w:tcPr>
            <w:tcW w:w="2268" w:type="dxa"/>
          </w:tcPr>
          <w:p w:rsidR="004F5E6C" w:rsidRPr="000E6036" w:rsidRDefault="00745DF2" w:rsidP="00DB714E">
            <w:pPr>
              <w:spacing w:line="276" w:lineRule="auto"/>
              <w:jc w:val="center"/>
            </w:pPr>
            <w:r>
              <w:t>В</w:t>
            </w:r>
            <w:r w:rsidR="004F5E6C">
              <w:t>оспитатель</w:t>
            </w:r>
          </w:p>
        </w:tc>
        <w:tc>
          <w:tcPr>
            <w:tcW w:w="2976" w:type="dxa"/>
          </w:tcPr>
          <w:p w:rsidR="004F5E6C" w:rsidRPr="000E6036" w:rsidRDefault="003C055E" w:rsidP="00DB714E">
            <w:pPr>
              <w:spacing w:line="276" w:lineRule="auto"/>
              <w:jc w:val="center"/>
            </w:pPr>
            <w:r>
              <w:t>2016-2017</w:t>
            </w:r>
            <w:r w:rsidR="004F5E6C">
              <w:t xml:space="preserve"> учебный год</w:t>
            </w:r>
          </w:p>
        </w:tc>
        <w:tc>
          <w:tcPr>
            <w:tcW w:w="2552" w:type="dxa"/>
          </w:tcPr>
          <w:p w:rsidR="004F5E6C" w:rsidRDefault="004F5E6C" w:rsidP="00DB714E">
            <w:pPr>
              <w:jc w:val="center"/>
            </w:pPr>
            <w:r w:rsidRPr="00352330">
              <w:t>ДИПКПК</w:t>
            </w:r>
          </w:p>
        </w:tc>
      </w:tr>
      <w:tr w:rsidR="004F5E6C" w:rsidTr="00FD39BD">
        <w:tc>
          <w:tcPr>
            <w:tcW w:w="2836" w:type="dxa"/>
          </w:tcPr>
          <w:p w:rsidR="004F5E6C" w:rsidRPr="000E6036" w:rsidRDefault="003C055E" w:rsidP="00DB714E">
            <w:pPr>
              <w:spacing w:line="276" w:lineRule="auto"/>
            </w:pPr>
            <w:proofErr w:type="spellStart"/>
            <w:r>
              <w:rPr>
                <w:color w:val="000000" w:themeColor="text1"/>
              </w:rPr>
              <w:t>Турабова</w:t>
            </w:r>
            <w:proofErr w:type="spellEnd"/>
            <w:r>
              <w:rPr>
                <w:color w:val="000000" w:themeColor="text1"/>
              </w:rPr>
              <w:t xml:space="preserve"> Б.К.</w:t>
            </w:r>
          </w:p>
        </w:tc>
        <w:tc>
          <w:tcPr>
            <w:tcW w:w="2268" w:type="dxa"/>
          </w:tcPr>
          <w:p w:rsidR="004F5E6C" w:rsidRPr="000E6036" w:rsidRDefault="00745DF2" w:rsidP="00DB714E">
            <w:pPr>
              <w:spacing w:line="276" w:lineRule="auto"/>
              <w:jc w:val="center"/>
            </w:pPr>
            <w:r>
              <w:t>В</w:t>
            </w:r>
            <w:r w:rsidR="004F5E6C">
              <w:t>оспитатель</w:t>
            </w:r>
          </w:p>
        </w:tc>
        <w:tc>
          <w:tcPr>
            <w:tcW w:w="2976" w:type="dxa"/>
          </w:tcPr>
          <w:p w:rsidR="004F5E6C" w:rsidRPr="000E6036" w:rsidRDefault="003C055E" w:rsidP="00DB714E">
            <w:pPr>
              <w:spacing w:line="276" w:lineRule="auto"/>
              <w:jc w:val="center"/>
            </w:pPr>
            <w:r>
              <w:t>2015-2016</w:t>
            </w:r>
            <w:r w:rsidR="004F5E6C">
              <w:t xml:space="preserve"> учебный год</w:t>
            </w:r>
          </w:p>
        </w:tc>
        <w:tc>
          <w:tcPr>
            <w:tcW w:w="2552" w:type="dxa"/>
          </w:tcPr>
          <w:p w:rsidR="004F5E6C" w:rsidRDefault="004F5E6C" w:rsidP="00DB714E">
            <w:pPr>
              <w:jc w:val="center"/>
            </w:pPr>
            <w:r w:rsidRPr="00352330">
              <w:t>ДИПКПК</w:t>
            </w:r>
          </w:p>
        </w:tc>
      </w:tr>
      <w:tr w:rsidR="004F5E6C" w:rsidTr="00FD39BD">
        <w:tc>
          <w:tcPr>
            <w:tcW w:w="2836" w:type="dxa"/>
          </w:tcPr>
          <w:p w:rsidR="004F5E6C" w:rsidRPr="000E6036" w:rsidRDefault="003C055E" w:rsidP="00912AFD">
            <w:r>
              <w:t>Тагиров Т.Ш.</w:t>
            </w:r>
          </w:p>
        </w:tc>
        <w:tc>
          <w:tcPr>
            <w:tcW w:w="2268" w:type="dxa"/>
          </w:tcPr>
          <w:p w:rsidR="004F5E6C" w:rsidRPr="000E6036" w:rsidRDefault="00745DF2" w:rsidP="00DB714E">
            <w:pPr>
              <w:spacing w:line="276" w:lineRule="auto"/>
              <w:jc w:val="center"/>
            </w:pPr>
            <w:proofErr w:type="spellStart"/>
            <w:r>
              <w:t>М</w:t>
            </w:r>
            <w:r w:rsidR="004F5E6C">
              <w:t>узруководитель</w:t>
            </w:r>
            <w:proofErr w:type="spellEnd"/>
          </w:p>
        </w:tc>
        <w:tc>
          <w:tcPr>
            <w:tcW w:w="2976" w:type="dxa"/>
          </w:tcPr>
          <w:p w:rsidR="004F5E6C" w:rsidRPr="000E6036" w:rsidRDefault="003C055E" w:rsidP="00DB714E">
            <w:pPr>
              <w:spacing w:line="276" w:lineRule="auto"/>
              <w:jc w:val="center"/>
            </w:pPr>
            <w:r>
              <w:t>2016-2017</w:t>
            </w:r>
            <w:r w:rsidR="004F5E6C">
              <w:t xml:space="preserve"> учебный год</w:t>
            </w:r>
          </w:p>
        </w:tc>
        <w:tc>
          <w:tcPr>
            <w:tcW w:w="2552" w:type="dxa"/>
          </w:tcPr>
          <w:p w:rsidR="004F5E6C" w:rsidRDefault="004F5E6C" w:rsidP="00DB714E">
            <w:pPr>
              <w:jc w:val="center"/>
            </w:pPr>
            <w:r w:rsidRPr="00352330">
              <w:t>ДИПКПК</w:t>
            </w:r>
          </w:p>
        </w:tc>
      </w:tr>
      <w:tr w:rsidR="004F5E6C" w:rsidTr="00FD39BD">
        <w:tc>
          <w:tcPr>
            <w:tcW w:w="2836" w:type="dxa"/>
          </w:tcPr>
          <w:p w:rsidR="004F5E6C" w:rsidRDefault="003C055E" w:rsidP="00912AFD">
            <w:r>
              <w:t>Асланова С.Г.</w:t>
            </w:r>
          </w:p>
        </w:tc>
        <w:tc>
          <w:tcPr>
            <w:tcW w:w="2268" w:type="dxa"/>
          </w:tcPr>
          <w:p w:rsidR="004F5E6C" w:rsidRDefault="00745DF2" w:rsidP="00DB714E">
            <w:pPr>
              <w:spacing w:line="276" w:lineRule="auto"/>
              <w:jc w:val="center"/>
            </w:pPr>
            <w:proofErr w:type="spellStart"/>
            <w:r>
              <w:t>Ф</w:t>
            </w:r>
            <w:r w:rsidR="004F5E6C">
              <w:t>изинструктор</w:t>
            </w:r>
            <w:proofErr w:type="spellEnd"/>
          </w:p>
        </w:tc>
        <w:tc>
          <w:tcPr>
            <w:tcW w:w="2976" w:type="dxa"/>
          </w:tcPr>
          <w:p w:rsidR="004F5E6C" w:rsidRDefault="00912AFD" w:rsidP="00DB714E">
            <w:pPr>
              <w:spacing w:line="276" w:lineRule="auto"/>
              <w:jc w:val="center"/>
            </w:pPr>
            <w:r>
              <w:t>2015</w:t>
            </w:r>
            <w:r w:rsidR="004F5E6C">
              <w:t>-2016 учебный год</w:t>
            </w:r>
          </w:p>
        </w:tc>
        <w:tc>
          <w:tcPr>
            <w:tcW w:w="2552" w:type="dxa"/>
          </w:tcPr>
          <w:p w:rsidR="004F5E6C" w:rsidRDefault="004F5E6C" w:rsidP="00DB714E">
            <w:pPr>
              <w:jc w:val="center"/>
            </w:pPr>
            <w:r w:rsidRPr="00352330">
              <w:t>ДИПКПК</w:t>
            </w:r>
          </w:p>
        </w:tc>
      </w:tr>
      <w:tr w:rsidR="004F5E6C" w:rsidTr="00FD39BD">
        <w:tc>
          <w:tcPr>
            <w:tcW w:w="2836" w:type="dxa"/>
          </w:tcPr>
          <w:p w:rsidR="004F5E6C" w:rsidRDefault="003C055E" w:rsidP="00991923">
            <w:proofErr w:type="spellStart"/>
            <w:r>
              <w:t>Исмаилова</w:t>
            </w:r>
            <w:proofErr w:type="spellEnd"/>
            <w:r>
              <w:t xml:space="preserve"> А.П.</w:t>
            </w:r>
          </w:p>
        </w:tc>
        <w:tc>
          <w:tcPr>
            <w:tcW w:w="2268" w:type="dxa"/>
          </w:tcPr>
          <w:p w:rsidR="004F5E6C" w:rsidRDefault="004F5E6C" w:rsidP="00DB714E">
            <w:pPr>
              <w:spacing w:line="276" w:lineRule="auto"/>
              <w:jc w:val="center"/>
            </w:pPr>
            <w:r>
              <w:t>педагог-психолог</w:t>
            </w:r>
          </w:p>
        </w:tc>
        <w:tc>
          <w:tcPr>
            <w:tcW w:w="2976" w:type="dxa"/>
          </w:tcPr>
          <w:p w:rsidR="004F5E6C" w:rsidRDefault="004F5E6C" w:rsidP="00DB714E">
            <w:pPr>
              <w:spacing w:line="276" w:lineRule="auto"/>
              <w:jc w:val="center"/>
            </w:pPr>
            <w:r>
              <w:t>2014-2015 учебный год</w:t>
            </w:r>
          </w:p>
        </w:tc>
        <w:tc>
          <w:tcPr>
            <w:tcW w:w="2552" w:type="dxa"/>
          </w:tcPr>
          <w:p w:rsidR="004F5E6C" w:rsidRDefault="004F5E6C" w:rsidP="00DB714E">
            <w:pPr>
              <w:jc w:val="center"/>
            </w:pPr>
            <w:r w:rsidRPr="00352330">
              <w:t>ДИПКПК</w:t>
            </w:r>
          </w:p>
        </w:tc>
      </w:tr>
    </w:tbl>
    <w:p w:rsidR="004F5E6C" w:rsidRDefault="004F5E6C" w:rsidP="004F5E6C">
      <w:pPr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b/>
          <w:i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b/>
          <w:i/>
          <w:sz w:val="28"/>
          <w:szCs w:val="28"/>
        </w:rPr>
      </w:pPr>
    </w:p>
    <w:p w:rsidR="00991923" w:rsidRDefault="00991923" w:rsidP="004F5E6C">
      <w:pPr>
        <w:tabs>
          <w:tab w:val="left" w:pos="9355"/>
        </w:tabs>
        <w:ind w:right="-6"/>
        <w:jc w:val="both"/>
        <w:rPr>
          <w:b/>
          <w:i/>
          <w:sz w:val="28"/>
          <w:szCs w:val="28"/>
        </w:rPr>
      </w:pPr>
    </w:p>
    <w:p w:rsidR="00991923" w:rsidRDefault="00991923" w:rsidP="004F5E6C">
      <w:pPr>
        <w:tabs>
          <w:tab w:val="left" w:pos="9355"/>
        </w:tabs>
        <w:ind w:right="-6"/>
        <w:jc w:val="both"/>
        <w:rPr>
          <w:b/>
          <w:i/>
          <w:sz w:val="28"/>
          <w:szCs w:val="28"/>
        </w:rPr>
      </w:pPr>
    </w:p>
    <w:p w:rsidR="00991923" w:rsidRDefault="00991923" w:rsidP="004F5E6C">
      <w:pPr>
        <w:tabs>
          <w:tab w:val="left" w:pos="9355"/>
        </w:tabs>
        <w:ind w:right="-6"/>
        <w:jc w:val="both"/>
        <w:rPr>
          <w:b/>
          <w:i/>
          <w:sz w:val="28"/>
          <w:szCs w:val="28"/>
        </w:rPr>
      </w:pPr>
    </w:p>
    <w:p w:rsidR="00991923" w:rsidRDefault="00991923" w:rsidP="004F5E6C">
      <w:pPr>
        <w:tabs>
          <w:tab w:val="left" w:pos="9355"/>
        </w:tabs>
        <w:ind w:right="-6"/>
        <w:jc w:val="both"/>
        <w:rPr>
          <w:b/>
          <w:i/>
          <w:sz w:val="28"/>
          <w:szCs w:val="28"/>
        </w:rPr>
      </w:pPr>
    </w:p>
    <w:p w:rsidR="00991923" w:rsidRDefault="00991923" w:rsidP="004F5E6C">
      <w:pPr>
        <w:tabs>
          <w:tab w:val="left" w:pos="9355"/>
        </w:tabs>
        <w:ind w:right="-6"/>
        <w:jc w:val="both"/>
        <w:rPr>
          <w:b/>
          <w:i/>
          <w:sz w:val="28"/>
          <w:szCs w:val="28"/>
        </w:rPr>
      </w:pPr>
    </w:p>
    <w:p w:rsidR="00991923" w:rsidRDefault="00991923" w:rsidP="004F5E6C">
      <w:pPr>
        <w:tabs>
          <w:tab w:val="left" w:pos="9355"/>
        </w:tabs>
        <w:ind w:right="-6"/>
        <w:jc w:val="both"/>
        <w:rPr>
          <w:b/>
          <w:i/>
          <w:sz w:val="28"/>
          <w:szCs w:val="28"/>
        </w:rPr>
      </w:pPr>
    </w:p>
    <w:p w:rsidR="00991923" w:rsidRDefault="00991923" w:rsidP="004F5E6C">
      <w:pPr>
        <w:tabs>
          <w:tab w:val="left" w:pos="9355"/>
        </w:tabs>
        <w:ind w:right="-6"/>
        <w:jc w:val="both"/>
        <w:rPr>
          <w:b/>
          <w:i/>
          <w:sz w:val="28"/>
          <w:szCs w:val="28"/>
        </w:rPr>
      </w:pPr>
    </w:p>
    <w:p w:rsidR="00991923" w:rsidRDefault="00991923" w:rsidP="004F5E6C">
      <w:pPr>
        <w:tabs>
          <w:tab w:val="left" w:pos="9355"/>
        </w:tabs>
        <w:ind w:right="-6"/>
        <w:jc w:val="both"/>
        <w:rPr>
          <w:b/>
          <w:i/>
          <w:sz w:val="28"/>
          <w:szCs w:val="28"/>
        </w:rPr>
      </w:pPr>
    </w:p>
    <w:p w:rsidR="00991923" w:rsidRDefault="00991923" w:rsidP="004F5E6C">
      <w:pPr>
        <w:tabs>
          <w:tab w:val="left" w:pos="9355"/>
        </w:tabs>
        <w:ind w:right="-6"/>
        <w:jc w:val="both"/>
        <w:rPr>
          <w:b/>
          <w:i/>
          <w:sz w:val="28"/>
          <w:szCs w:val="28"/>
        </w:rPr>
      </w:pPr>
    </w:p>
    <w:p w:rsidR="00991923" w:rsidRDefault="00991923" w:rsidP="004F5E6C">
      <w:pPr>
        <w:tabs>
          <w:tab w:val="left" w:pos="9355"/>
        </w:tabs>
        <w:ind w:right="-6"/>
        <w:jc w:val="both"/>
        <w:rPr>
          <w:b/>
          <w:i/>
          <w:sz w:val="28"/>
          <w:szCs w:val="28"/>
        </w:rPr>
      </w:pPr>
    </w:p>
    <w:p w:rsidR="002B2793" w:rsidRDefault="004F5E6C" w:rsidP="004F5E6C">
      <w:pPr>
        <w:tabs>
          <w:tab w:val="left" w:pos="9355"/>
        </w:tabs>
        <w:spacing w:after="120"/>
        <w:ind w:right="-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</w:p>
    <w:p w:rsidR="004F5E6C" w:rsidRDefault="004F5E6C" w:rsidP="004F5E6C">
      <w:pPr>
        <w:tabs>
          <w:tab w:val="left" w:pos="9355"/>
        </w:tabs>
        <w:spacing w:after="120"/>
        <w:ind w:right="-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3.3.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Учебно-методическая и научно-методическая работа.</w:t>
      </w:r>
    </w:p>
    <w:tbl>
      <w:tblPr>
        <w:tblW w:w="0" w:type="auto"/>
        <w:tblInd w:w="-44" w:type="dxa"/>
        <w:tblLayout w:type="fixed"/>
        <w:tblLook w:val="0000"/>
      </w:tblPr>
      <w:tblGrid>
        <w:gridCol w:w="2694"/>
        <w:gridCol w:w="4252"/>
        <w:gridCol w:w="509"/>
        <w:gridCol w:w="607"/>
        <w:gridCol w:w="720"/>
        <w:gridCol w:w="746"/>
      </w:tblGrid>
      <w:tr w:rsidR="004F5E6C" w:rsidTr="00DB714E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b/>
                <w:sz w:val="28"/>
                <w:szCs w:val="28"/>
              </w:rPr>
              <w:t>Сроки исполнения на 20…г</w:t>
            </w:r>
          </w:p>
        </w:tc>
      </w:tr>
      <w:tr w:rsidR="004F5E6C" w:rsidTr="00DB714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B279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2B2793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4F5E6C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2B2793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4F5E6C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2B2793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b/>
                <w:sz w:val="28"/>
                <w:szCs w:val="28"/>
              </w:rPr>
              <w:t>19</w:t>
            </w:r>
            <w:r w:rsidR="004F5E6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  <w:tr w:rsidR="004F5E6C" w:rsidTr="00DB714E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1.Внедрение </w:t>
            </w:r>
            <w:proofErr w:type="spellStart"/>
            <w:r>
              <w:rPr>
                <w:sz w:val="28"/>
                <w:szCs w:val="28"/>
              </w:rPr>
              <w:t>инно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вационных</w:t>
            </w:r>
            <w:proofErr w:type="spellEnd"/>
            <w:r>
              <w:rPr>
                <w:sz w:val="28"/>
                <w:szCs w:val="28"/>
              </w:rPr>
              <w:t xml:space="preserve"> и интегративных методов в образовательный процесс ДОУ.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Составление перспективного плана деятельности на год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273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Консультации по темам: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«ФГОС и их реализация в работе с детьми», «Интеграция в процессе ОД»,  «Совместная деятельность взрослого и ребенка», «Игра как средство развития», «Влияние ДОУ и семьи на формирование ЗОЖ дошкольников»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13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Подбор  литературы, пособий по ФГОС.  Обновление демонстрационного материала.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Семинары практикумы: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«Планирование по ФГОС»;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«Предметно-развивающая среда в ДОУ»;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 с семьей».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Изучить следующие темы: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«Двигательная активность часто болеющих детей» (совместно с врачом);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«Новые методы  работы  по художественно-эстетическому развитию детей дошкольного возраста»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«Нравственно-патриотическое воспитание дошкольников на региональном компоненте»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2.Внедрение в работу проекта по художественно-эстетическому развитию детей через приобщение к художественной </w:t>
            </w:r>
            <w:r>
              <w:rPr>
                <w:sz w:val="28"/>
                <w:szCs w:val="28"/>
              </w:rPr>
              <w:lastRenderedPageBreak/>
              <w:t>литературе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 Организовывать экскурсии.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Составить план работы по данной теме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В методическом кабинете создать подборку литературы, демонстрационных материалов, аудиозаписей по теме.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Разработать планы совместной деятельности по теме.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В группах разработать собственные планы работы по теме.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</w:tbl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spacing w:after="120"/>
        <w:ind w:right="-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3.4. Инновационная работа.</w:t>
      </w:r>
    </w:p>
    <w:tbl>
      <w:tblPr>
        <w:tblW w:w="0" w:type="auto"/>
        <w:tblInd w:w="-44" w:type="dxa"/>
        <w:tblLayout w:type="fixed"/>
        <w:tblLook w:val="0000"/>
      </w:tblPr>
      <w:tblGrid>
        <w:gridCol w:w="2694"/>
        <w:gridCol w:w="4252"/>
        <w:gridCol w:w="629"/>
        <w:gridCol w:w="647"/>
        <w:gridCol w:w="740"/>
        <w:gridCol w:w="809"/>
      </w:tblGrid>
      <w:tr w:rsidR="004F5E6C" w:rsidTr="00DB714E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b/>
                <w:sz w:val="28"/>
                <w:szCs w:val="28"/>
              </w:rPr>
              <w:t>Сроки исполнения на 20…г</w:t>
            </w:r>
          </w:p>
        </w:tc>
      </w:tr>
      <w:tr w:rsidR="004F5E6C" w:rsidTr="00DB714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E90F57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E90F57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16-17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E90F57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18-19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E90F57" w:rsidP="00DB714E">
            <w:pPr>
              <w:tabs>
                <w:tab w:val="left" w:pos="9355"/>
              </w:tabs>
              <w:ind w:left="72" w:right="-6"/>
              <w:jc w:val="both"/>
            </w:pPr>
            <w:r>
              <w:rPr>
                <w:b/>
                <w:sz w:val="28"/>
                <w:szCs w:val="28"/>
              </w:rPr>
              <w:t>19</w:t>
            </w:r>
            <w:r w:rsidR="004F5E6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1.Работа по внедрению оздоровительных технологий в ДОУ.</w:t>
            </w:r>
          </w:p>
          <w:p w:rsidR="004F5E6C" w:rsidRDefault="004F5E6C" w:rsidP="00DB714E">
            <w:pPr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1.1.Изучение новинок литературы по теме. Консультации с педагогами по внедрению оздоровительных технологий  в </w:t>
            </w:r>
            <w:proofErr w:type="spellStart"/>
            <w:r>
              <w:rPr>
                <w:sz w:val="28"/>
                <w:szCs w:val="28"/>
              </w:rPr>
              <w:t>педпроцесс</w:t>
            </w:r>
            <w:proofErr w:type="spellEnd"/>
            <w:r>
              <w:rPr>
                <w:sz w:val="28"/>
                <w:szCs w:val="28"/>
              </w:rPr>
              <w:t xml:space="preserve"> ДОУ.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1.2.Семинары-практикумы по использованию технологий «Растим детей </w:t>
            </w:r>
            <w:proofErr w:type="gramStart"/>
            <w:r>
              <w:rPr>
                <w:sz w:val="28"/>
                <w:szCs w:val="28"/>
              </w:rPr>
              <w:t>здоровым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Оформить банк семейного опыта по оздоровлению.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Проведение диагностики физического развития детей в конце года.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Разработать методические рекомендации по применению оздоровительных технологий  в ДОУ.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7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left="-60"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1.6.Открытые и совместные мероприятия для родителей.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по внедрению проекта «Нравственно-патриотическое воспитание дошкольников на региональном компоненте»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2.1.Изучение новинок литературы по теме. Консультации с педагогами по внедрению проекта  в </w:t>
            </w:r>
            <w:proofErr w:type="spellStart"/>
            <w:r>
              <w:rPr>
                <w:sz w:val="28"/>
                <w:szCs w:val="28"/>
              </w:rPr>
              <w:t>педпроцесс</w:t>
            </w:r>
            <w:proofErr w:type="spellEnd"/>
            <w:r>
              <w:rPr>
                <w:sz w:val="28"/>
                <w:szCs w:val="28"/>
              </w:rPr>
              <w:t xml:space="preserve"> ДОУ.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65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2.2.Семинар-практикум  по внедрению проекта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65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Оформить банк педагогического опыта по нравственно-патриотическому воспитанию.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65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Проведение районного 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бъединения для воспитателей старших групп по теме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65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2.2.. Пр</w:t>
            </w:r>
            <w:r w:rsidR="003A171F">
              <w:rPr>
                <w:sz w:val="28"/>
                <w:szCs w:val="28"/>
              </w:rPr>
              <w:t xml:space="preserve">оведение диагностики </w:t>
            </w:r>
            <w:proofErr w:type="spellStart"/>
            <w:r w:rsidR="003A171F">
              <w:rPr>
                <w:sz w:val="28"/>
                <w:szCs w:val="28"/>
              </w:rPr>
              <w:t>сформирова</w:t>
            </w:r>
            <w:r>
              <w:rPr>
                <w:sz w:val="28"/>
                <w:szCs w:val="28"/>
              </w:rPr>
              <w:t>н</w:t>
            </w:r>
            <w:r w:rsidR="003A171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ости</w:t>
            </w:r>
            <w:proofErr w:type="spellEnd"/>
            <w:proofErr w:type="gramStart"/>
            <w:r w:rsidR="00745DF2">
              <w:rPr>
                <w:sz w:val="28"/>
                <w:szCs w:val="28"/>
              </w:rPr>
              <w:t xml:space="preserve"> </w:t>
            </w:r>
            <w:r w:rsidR="003A171F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нравственных показателей развития детей в конце года.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Разработать методические рекомендации по нравственно-патриотическому воспитанию дошкольников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65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left="-60"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2.4.Открытые и совместные мероприятия для родителей.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4F5E6C" w:rsidRDefault="004F5E6C" w:rsidP="004F5E6C">
      <w:pPr>
        <w:pStyle w:val="14"/>
        <w:spacing w:line="240" w:lineRule="auto"/>
        <w:jc w:val="both"/>
        <w:rPr>
          <w:szCs w:val="28"/>
        </w:rPr>
      </w:pPr>
    </w:p>
    <w:p w:rsidR="004F5E6C" w:rsidRDefault="004F5E6C" w:rsidP="004F5E6C">
      <w:pPr>
        <w:pStyle w:val="14"/>
        <w:spacing w:line="240" w:lineRule="auto"/>
        <w:ind w:left="0"/>
        <w:jc w:val="both"/>
        <w:rPr>
          <w:szCs w:val="28"/>
        </w:rPr>
      </w:pPr>
    </w:p>
    <w:p w:rsidR="004F5E6C" w:rsidRDefault="004F5E6C" w:rsidP="004F5E6C">
      <w:pPr>
        <w:pStyle w:val="14"/>
        <w:spacing w:line="240" w:lineRule="auto"/>
        <w:ind w:left="0"/>
        <w:jc w:val="both"/>
        <w:rPr>
          <w:szCs w:val="28"/>
        </w:rPr>
      </w:pPr>
    </w:p>
    <w:p w:rsidR="004F5E6C" w:rsidRDefault="004F5E6C" w:rsidP="004F5E6C">
      <w:pPr>
        <w:pStyle w:val="14"/>
        <w:spacing w:line="240" w:lineRule="auto"/>
        <w:jc w:val="both"/>
        <w:rPr>
          <w:szCs w:val="28"/>
        </w:rPr>
      </w:pPr>
      <w:r>
        <w:rPr>
          <w:szCs w:val="28"/>
        </w:rPr>
        <w:t>3.5.. Работа по совершенствованию управления образованием</w:t>
      </w:r>
    </w:p>
    <w:p w:rsidR="004F5E6C" w:rsidRDefault="004F5E6C" w:rsidP="004F5E6C">
      <w:pPr>
        <w:pStyle w:val="14"/>
        <w:spacing w:after="240" w:line="240" w:lineRule="auto"/>
        <w:jc w:val="both"/>
        <w:rPr>
          <w:szCs w:val="28"/>
        </w:rPr>
      </w:pPr>
      <w:r>
        <w:rPr>
          <w:szCs w:val="28"/>
        </w:rPr>
        <w:t xml:space="preserve">                                   в учреждении.</w:t>
      </w:r>
    </w:p>
    <w:tbl>
      <w:tblPr>
        <w:tblW w:w="0" w:type="auto"/>
        <w:tblInd w:w="-44" w:type="dxa"/>
        <w:tblLayout w:type="fixed"/>
        <w:tblLook w:val="0000"/>
      </w:tblPr>
      <w:tblGrid>
        <w:gridCol w:w="2694"/>
        <w:gridCol w:w="4252"/>
        <w:gridCol w:w="756"/>
        <w:gridCol w:w="720"/>
        <w:gridCol w:w="645"/>
        <w:gridCol w:w="6"/>
        <w:gridCol w:w="692"/>
      </w:tblGrid>
      <w:tr w:rsidR="004F5E6C" w:rsidTr="00DB714E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Pr="00C73A5A" w:rsidRDefault="004F5E6C" w:rsidP="00DB714E">
            <w:pPr>
              <w:tabs>
                <w:tab w:val="left" w:pos="9355"/>
              </w:tabs>
              <w:ind w:right="-6"/>
              <w:jc w:val="center"/>
              <w:rPr>
                <w:b/>
                <w:sz w:val="28"/>
                <w:szCs w:val="28"/>
              </w:rPr>
            </w:pPr>
            <w:r w:rsidRPr="00C73A5A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Pr="00C73A5A" w:rsidRDefault="004F5E6C" w:rsidP="00DB714E">
            <w:pPr>
              <w:tabs>
                <w:tab w:val="left" w:pos="9355"/>
              </w:tabs>
              <w:ind w:right="-6"/>
              <w:jc w:val="center"/>
              <w:rPr>
                <w:b/>
                <w:sz w:val="28"/>
                <w:szCs w:val="28"/>
              </w:rPr>
            </w:pPr>
            <w:r w:rsidRPr="00C73A5A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b/>
                <w:sz w:val="28"/>
                <w:szCs w:val="28"/>
              </w:rPr>
              <w:t>Сроки исполнения на 20…г</w:t>
            </w:r>
          </w:p>
        </w:tc>
      </w:tr>
      <w:tr w:rsidR="004F5E6C" w:rsidTr="00DB714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0F57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E90F57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E90F57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E90F57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19</w:t>
            </w:r>
            <w:r w:rsidR="004F5E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</w:p>
        </w:tc>
      </w:tr>
      <w:tr w:rsidR="004F5E6C" w:rsidTr="00DB714E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1.Использовать в управленческой работе  новые формы и методы.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pStyle w:val="210"/>
              <w:rPr>
                <w:szCs w:val="28"/>
              </w:rPr>
            </w:pPr>
            <w:r>
              <w:rPr>
                <w:szCs w:val="28"/>
              </w:rPr>
              <w:t>1.1. Перспективы развития ДОУ в условиях самоуправления» (актив профкома, педсовет)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Воспитание здорового ребенка в рамках </w:t>
            </w:r>
            <w:proofErr w:type="gramStart"/>
            <w:r w:rsidR="003A171F">
              <w:rPr>
                <w:sz w:val="28"/>
                <w:szCs w:val="28"/>
              </w:rPr>
              <w:t>медико-психофизиологической</w:t>
            </w:r>
            <w:proofErr w:type="gramEnd"/>
            <w:r>
              <w:rPr>
                <w:sz w:val="28"/>
                <w:szCs w:val="28"/>
              </w:rPr>
              <w:t xml:space="preserve"> служб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Семинар «Перспект</w:t>
            </w:r>
            <w:r w:rsidR="003A171F">
              <w:rPr>
                <w:sz w:val="28"/>
                <w:szCs w:val="28"/>
              </w:rPr>
              <w:t>ивы совершенствования педагогического</w:t>
            </w:r>
            <w:r>
              <w:rPr>
                <w:sz w:val="28"/>
                <w:szCs w:val="28"/>
              </w:rPr>
              <w:t xml:space="preserve"> мастерства по реализации ФГОС»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Проекты по связям с социумом.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Проблемные проекты между педагогами групп, работающими с детьми одинакового возраста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4F5E6C" w:rsidRDefault="004F5E6C" w:rsidP="004F5E6C">
      <w:pPr>
        <w:pStyle w:val="14"/>
        <w:spacing w:after="120" w:line="240" w:lineRule="auto"/>
        <w:rPr>
          <w:szCs w:val="28"/>
        </w:rPr>
      </w:pPr>
      <w:r>
        <w:rPr>
          <w:szCs w:val="28"/>
        </w:rPr>
        <w:t>3.6. Методическое и дидактическое обеспечение.</w:t>
      </w:r>
    </w:p>
    <w:tbl>
      <w:tblPr>
        <w:tblW w:w="0" w:type="auto"/>
        <w:tblInd w:w="-44" w:type="dxa"/>
        <w:tblLayout w:type="fixed"/>
        <w:tblLook w:val="0000"/>
      </w:tblPr>
      <w:tblGrid>
        <w:gridCol w:w="2694"/>
        <w:gridCol w:w="4252"/>
        <w:gridCol w:w="756"/>
        <w:gridCol w:w="720"/>
        <w:gridCol w:w="660"/>
        <w:gridCol w:w="728"/>
      </w:tblGrid>
      <w:tr w:rsidR="004F5E6C" w:rsidTr="00DB714E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Pr="00C73A5A" w:rsidRDefault="004F5E6C" w:rsidP="00DB714E">
            <w:pPr>
              <w:tabs>
                <w:tab w:val="left" w:pos="9355"/>
              </w:tabs>
              <w:ind w:right="-6"/>
              <w:jc w:val="center"/>
              <w:rPr>
                <w:b/>
                <w:sz w:val="28"/>
                <w:szCs w:val="28"/>
              </w:rPr>
            </w:pPr>
            <w:r w:rsidRPr="00C73A5A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Pr="00C73A5A" w:rsidRDefault="004F5E6C" w:rsidP="00DB714E">
            <w:pPr>
              <w:tabs>
                <w:tab w:val="left" w:pos="9355"/>
              </w:tabs>
              <w:ind w:right="-6"/>
              <w:jc w:val="center"/>
              <w:rPr>
                <w:b/>
                <w:sz w:val="28"/>
                <w:szCs w:val="28"/>
              </w:rPr>
            </w:pPr>
            <w:r w:rsidRPr="00C73A5A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b/>
                <w:sz w:val="28"/>
                <w:szCs w:val="28"/>
              </w:rPr>
              <w:t>Сроки исполнения на 20…г</w:t>
            </w:r>
          </w:p>
        </w:tc>
      </w:tr>
      <w:tr w:rsidR="004F5E6C" w:rsidTr="00DB714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90F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E90F57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E90F57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18-19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E90F57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b/>
                <w:sz w:val="28"/>
                <w:szCs w:val="28"/>
              </w:rPr>
              <w:t>19</w:t>
            </w:r>
            <w:r w:rsidR="004F5E6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  <w:tr w:rsidR="004F5E6C" w:rsidTr="00DB714E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Организация </w:t>
            </w:r>
            <w:r w:rsidR="003A171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методической деятельности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Определить содержание работы с </w:t>
            </w:r>
            <w:proofErr w:type="spellStart"/>
            <w:r>
              <w:rPr>
                <w:sz w:val="28"/>
                <w:szCs w:val="28"/>
              </w:rPr>
              <w:t>социокультурными</w:t>
            </w:r>
            <w:proofErr w:type="spellEnd"/>
            <w:r>
              <w:rPr>
                <w:sz w:val="28"/>
                <w:szCs w:val="28"/>
              </w:rPr>
              <w:t xml:space="preserve"> учреждениями по выполнению программы развития.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Изготовить и приобрести новые пособия, конспекты  из серии «Реализация ФГОС в ДОУ»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Пополнять картотеку проектов новыми моделями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4F5E6C" w:rsidRDefault="004F5E6C" w:rsidP="004F5E6C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spacing w:after="240"/>
        <w:ind w:left="3240" w:right="-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3.7.Взаимодействие с семьей.</w:t>
      </w:r>
    </w:p>
    <w:tbl>
      <w:tblPr>
        <w:tblW w:w="0" w:type="auto"/>
        <w:tblInd w:w="-44" w:type="dxa"/>
        <w:tblLayout w:type="fixed"/>
        <w:tblLook w:val="0000"/>
      </w:tblPr>
      <w:tblGrid>
        <w:gridCol w:w="2836"/>
        <w:gridCol w:w="4110"/>
        <w:gridCol w:w="576"/>
        <w:gridCol w:w="720"/>
        <w:gridCol w:w="720"/>
        <w:gridCol w:w="663"/>
      </w:tblGrid>
      <w:tr w:rsidR="004F5E6C" w:rsidTr="00DB714E">
        <w:trPr>
          <w:cantSplit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Pr="00C73A5A" w:rsidRDefault="004F5E6C" w:rsidP="00DB714E">
            <w:pPr>
              <w:tabs>
                <w:tab w:val="left" w:pos="9355"/>
              </w:tabs>
              <w:ind w:right="-6"/>
              <w:jc w:val="center"/>
              <w:rPr>
                <w:b/>
                <w:sz w:val="28"/>
                <w:szCs w:val="28"/>
              </w:rPr>
            </w:pPr>
            <w:r w:rsidRPr="00C73A5A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Pr="00C73A5A" w:rsidRDefault="004F5E6C" w:rsidP="00DB714E">
            <w:pPr>
              <w:tabs>
                <w:tab w:val="left" w:pos="9355"/>
              </w:tabs>
              <w:ind w:right="-6"/>
              <w:jc w:val="center"/>
              <w:rPr>
                <w:b/>
                <w:sz w:val="28"/>
                <w:szCs w:val="28"/>
              </w:rPr>
            </w:pPr>
            <w:r w:rsidRPr="00C73A5A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b/>
                <w:sz w:val="28"/>
                <w:szCs w:val="28"/>
              </w:rPr>
              <w:t>Сроки исполнения на 20…г</w:t>
            </w:r>
          </w:p>
        </w:tc>
      </w:tr>
      <w:tr w:rsidR="004F5E6C" w:rsidTr="00DB714E">
        <w:trPr>
          <w:cantSplit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90F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E90F57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E90F57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18-19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E90F57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b/>
                <w:sz w:val="28"/>
                <w:szCs w:val="28"/>
              </w:rPr>
              <w:t>19</w:t>
            </w:r>
            <w:r w:rsidR="004F5E6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Мониторинг образовательного процесса в ДОУ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1.1.Проводить корректировку содержания обучения на основе данных диагностических служб.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Вовлечение родителей в образовательный процесс.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Внести в тематику собраний «Работаем по ФГОС». 2.1.2.Организовать индивидуальное консультирование по вопросам обучения детей в семье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Совместно с родительским комитетом разработать планы  работы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4F5E6C" w:rsidRDefault="004F5E6C" w:rsidP="004F5E6C">
      <w:pPr>
        <w:tabs>
          <w:tab w:val="left" w:pos="9355"/>
        </w:tabs>
        <w:ind w:right="-5"/>
        <w:jc w:val="both"/>
        <w:rPr>
          <w:b/>
          <w:sz w:val="28"/>
          <w:szCs w:val="28"/>
        </w:rPr>
      </w:pPr>
    </w:p>
    <w:p w:rsidR="00991923" w:rsidRDefault="00991923" w:rsidP="004F5E6C">
      <w:pPr>
        <w:tabs>
          <w:tab w:val="left" w:pos="9355"/>
        </w:tabs>
        <w:spacing w:after="240"/>
        <w:ind w:right="-5"/>
        <w:jc w:val="center"/>
        <w:rPr>
          <w:b/>
          <w:sz w:val="28"/>
          <w:szCs w:val="28"/>
        </w:rPr>
      </w:pPr>
    </w:p>
    <w:p w:rsidR="00991923" w:rsidRDefault="00991923" w:rsidP="004F5E6C">
      <w:pPr>
        <w:tabs>
          <w:tab w:val="left" w:pos="9355"/>
        </w:tabs>
        <w:spacing w:after="240"/>
        <w:ind w:right="-5"/>
        <w:jc w:val="center"/>
        <w:rPr>
          <w:b/>
          <w:sz w:val="28"/>
          <w:szCs w:val="28"/>
        </w:rPr>
      </w:pPr>
    </w:p>
    <w:p w:rsidR="00991923" w:rsidRDefault="00991923" w:rsidP="004F5E6C">
      <w:pPr>
        <w:tabs>
          <w:tab w:val="left" w:pos="9355"/>
        </w:tabs>
        <w:spacing w:after="240"/>
        <w:ind w:right="-5"/>
        <w:jc w:val="center"/>
        <w:rPr>
          <w:b/>
          <w:sz w:val="28"/>
          <w:szCs w:val="28"/>
        </w:rPr>
      </w:pPr>
    </w:p>
    <w:p w:rsidR="00991923" w:rsidRDefault="00991923" w:rsidP="004F5E6C">
      <w:pPr>
        <w:tabs>
          <w:tab w:val="left" w:pos="9355"/>
        </w:tabs>
        <w:spacing w:after="240"/>
        <w:ind w:right="-5"/>
        <w:jc w:val="center"/>
        <w:rPr>
          <w:b/>
          <w:sz w:val="28"/>
          <w:szCs w:val="28"/>
        </w:rPr>
      </w:pPr>
    </w:p>
    <w:p w:rsidR="004F5E6C" w:rsidRDefault="004F5E6C" w:rsidP="004F5E6C">
      <w:pPr>
        <w:tabs>
          <w:tab w:val="left" w:pos="9355"/>
        </w:tabs>
        <w:spacing w:after="240"/>
        <w:ind w:right="-5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3.8. Административно-хозяйственная работа</w:t>
      </w:r>
    </w:p>
    <w:tbl>
      <w:tblPr>
        <w:tblW w:w="0" w:type="auto"/>
        <w:tblInd w:w="-44" w:type="dxa"/>
        <w:tblLayout w:type="fixed"/>
        <w:tblLook w:val="0000"/>
      </w:tblPr>
      <w:tblGrid>
        <w:gridCol w:w="2836"/>
        <w:gridCol w:w="4110"/>
        <w:gridCol w:w="576"/>
        <w:gridCol w:w="720"/>
        <w:gridCol w:w="825"/>
        <w:gridCol w:w="6"/>
        <w:gridCol w:w="692"/>
      </w:tblGrid>
      <w:tr w:rsidR="004F5E6C" w:rsidTr="00DB714E">
        <w:trPr>
          <w:cantSplit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Pr="00C73A5A" w:rsidRDefault="004F5E6C" w:rsidP="00DB714E">
            <w:pPr>
              <w:tabs>
                <w:tab w:val="left" w:pos="9355"/>
              </w:tabs>
              <w:ind w:right="-6"/>
              <w:jc w:val="center"/>
              <w:rPr>
                <w:b/>
                <w:sz w:val="28"/>
                <w:szCs w:val="28"/>
              </w:rPr>
            </w:pPr>
            <w:r w:rsidRPr="00C73A5A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Pr="00C73A5A" w:rsidRDefault="004F5E6C" w:rsidP="00DB714E">
            <w:pPr>
              <w:tabs>
                <w:tab w:val="left" w:pos="9355"/>
              </w:tabs>
              <w:ind w:right="-6"/>
              <w:jc w:val="center"/>
              <w:rPr>
                <w:b/>
                <w:sz w:val="28"/>
                <w:szCs w:val="28"/>
              </w:rPr>
            </w:pPr>
            <w:r w:rsidRPr="00C73A5A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b/>
                <w:sz w:val="28"/>
                <w:szCs w:val="28"/>
              </w:rPr>
              <w:t>Сроки исполнения на 20…г</w:t>
            </w:r>
          </w:p>
        </w:tc>
      </w:tr>
      <w:tr w:rsidR="004F5E6C" w:rsidTr="00DB714E">
        <w:trPr>
          <w:cantSplit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90F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E90F57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E90F57" w:rsidP="00DB714E">
            <w:pPr>
              <w:tabs>
                <w:tab w:val="left" w:pos="9355"/>
              </w:tabs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18-19</w:t>
            </w:r>
            <w:r w:rsidR="004F5E6C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E90F57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b/>
                <w:sz w:val="28"/>
                <w:szCs w:val="28"/>
              </w:rPr>
              <w:t>19</w:t>
            </w:r>
            <w:r w:rsidR="004F5E6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Приобретение игрушек и пособий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1.1.Приобрести игрушки в группу № 1,2, 3, 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Пополнить методический кабинет пособиями из серии «Реализация ФГОС в ДОУ». Обновить библиотеку.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Приобретение мебели и оборудования для полноценной работы специалистов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2.1.Новую мебель в среднюю, старшую группы 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Стульчики в музыкальный зал и группы.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Приобрести систему </w:t>
            </w:r>
            <w:proofErr w:type="spellStart"/>
            <w:r>
              <w:rPr>
                <w:sz w:val="28"/>
                <w:szCs w:val="28"/>
              </w:rPr>
              <w:t>видеопрезентаций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Установка пластиковых окон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Установка видеонаблюдения на территории учреждения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 Установка теневых навесов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 Провести ремонт овощехранилища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  Замена линолеума в группах и приёмных в 2,3,  группах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 Благоустройство прогулочных участков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 Озеленение  территории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 Замена кафельной плитки на пищеблоке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 Косметический ремонт фасада здания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6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 Замена центрифуги и стиральной машины в прачечной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6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 Разбивка цветников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</w:pPr>
            <w:r>
              <w:rPr>
                <w:sz w:val="28"/>
                <w:szCs w:val="28"/>
              </w:rPr>
              <w:t>+</w:t>
            </w:r>
          </w:p>
        </w:tc>
      </w:tr>
      <w:tr w:rsidR="004F5E6C" w:rsidTr="00DB714E">
        <w:trPr>
          <w:cantSplit/>
          <w:trHeight w:val="70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 Замена раковин в группах № 2,4,5.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5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 Установка кабин в туалетных помещениях групп № 2,3.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F5E6C" w:rsidTr="00DB714E">
        <w:trPr>
          <w:cantSplit/>
          <w:trHeight w:val="4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23" w:rsidRDefault="004F5E6C" w:rsidP="00DB714E">
            <w:pPr>
              <w:tabs>
                <w:tab w:val="left" w:pos="9355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 Замена холодильника в медкабинет, в склад</w:t>
            </w:r>
            <w:r w:rsidR="00991923">
              <w:rPr>
                <w:sz w:val="28"/>
                <w:szCs w:val="28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6C" w:rsidRDefault="004F5E6C" w:rsidP="00DB714E">
            <w:pPr>
              <w:tabs>
                <w:tab w:val="left" w:pos="9355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4F5E6C" w:rsidRDefault="004F5E6C" w:rsidP="004F5E6C">
      <w:pPr>
        <w:rPr>
          <w:sz w:val="28"/>
          <w:szCs w:val="28"/>
        </w:rPr>
      </w:pPr>
    </w:p>
    <w:p w:rsidR="004F5E6C" w:rsidRPr="00EC726A" w:rsidRDefault="004F5E6C" w:rsidP="004F5E6C">
      <w:pPr>
        <w:jc w:val="center"/>
        <w:rPr>
          <w:b/>
        </w:rPr>
      </w:pPr>
      <w:r w:rsidRPr="00EC726A">
        <w:rPr>
          <w:b/>
          <w:sz w:val="36"/>
          <w:szCs w:val="36"/>
        </w:rPr>
        <w:t>4.Ожидаемые результаты.</w:t>
      </w:r>
    </w:p>
    <w:p w:rsidR="004F5E6C" w:rsidRDefault="004F5E6C" w:rsidP="004F5E6C">
      <w:pPr>
        <w:rPr>
          <w:sz w:val="28"/>
          <w:szCs w:val="28"/>
        </w:rPr>
      </w:pPr>
      <w:r>
        <w:t xml:space="preserve">                          </w:t>
      </w:r>
      <w:r>
        <w:rPr>
          <w:sz w:val="28"/>
          <w:szCs w:val="28"/>
        </w:rPr>
        <w:t>В период реали</w:t>
      </w:r>
      <w:r w:rsidR="00E90F57">
        <w:rPr>
          <w:sz w:val="28"/>
          <w:szCs w:val="28"/>
        </w:rPr>
        <w:t>зации программы развития на 2015-2020</w:t>
      </w:r>
      <w:r>
        <w:rPr>
          <w:sz w:val="28"/>
          <w:szCs w:val="28"/>
        </w:rPr>
        <w:t xml:space="preserve"> годы </w:t>
      </w:r>
    </w:p>
    <w:p w:rsidR="004F5E6C" w:rsidRDefault="004F5E6C" w:rsidP="004F5E6C">
      <w:pPr>
        <w:rPr>
          <w:sz w:val="28"/>
          <w:szCs w:val="28"/>
        </w:rPr>
      </w:pPr>
      <w:r>
        <w:rPr>
          <w:sz w:val="28"/>
          <w:szCs w:val="28"/>
        </w:rPr>
        <w:t>должны быть:</w:t>
      </w:r>
      <w:r>
        <w:t xml:space="preserve">  </w:t>
      </w:r>
    </w:p>
    <w:p w:rsidR="004F5E6C" w:rsidRDefault="004F5E6C" w:rsidP="004F5E6C">
      <w:pPr>
        <w:pStyle w:val="af8"/>
        <w:numPr>
          <w:ilvl w:val="0"/>
          <w:numId w:val="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Разработаны и приведены в соответствие нормативно-правовой, </w:t>
      </w:r>
      <w:proofErr w:type="gramStart"/>
      <w:r>
        <w:rPr>
          <w:sz w:val="28"/>
          <w:szCs w:val="28"/>
        </w:rPr>
        <w:t>материально-технический</w:t>
      </w:r>
      <w:proofErr w:type="gramEnd"/>
      <w:r>
        <w:rPr>
          <w:sz w:val="28"/>
          <w:szCs w:val="28"/>
        </w:rPr>
        <w:t>, финансовый, кадровый, мотивационный компоненты ресурсного обеспечения образовательного процесса.</w:t>
      </w:r>
    </w:p>
    <w:p w:rsidR="004F5E6C" w:rsidRDefault="004F5E6C" w:rsidP="004F5E6C">
      <w:pPr>
        <w:pStyle w:val="af8"/>
        <w:numPr>
          <w:ilvl w:val="0"/>
          <w:numId w:val="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и принята педагогическая модель выпускника ДОУ, включающая комплекс показателей по линиям развития.</w:t>
      </w:r>
    </w:p>
    <w:p w:rsidR="004F5E6C" w:rsidRDefault="004F5E6C" w:rsidP="004F5E6C">
      <w:pPr>
        <w:pStyle w:val="af8"/>
        <w:numPr>
          <w:ilvl w:val="0"/>
          <w:numId w:val="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Определены этапы и механизмы реализации образовательной программы ДОУ, как составляющей образовательного пространства.</w:t>
      </w:r>
    </w:p>
    <w:p w:rsidR="004F5E6C" w:rsidRDefault="004F5E6C" w:rsidP="004F5E6C">
      <w:pPr>
        <w:pStyle w:val="af8"/>
        <w:numPr>
          <w:ilvl w:val="0"/>
          <w:numId w:val="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Разработано обновленное содержание образования в соответствии с ФГОС дошкольного образования.</w:t>
      </w:r>
    </w:p>
    <w:p w:rsidR="004F5E6C" w:rsidRDefault="004F5E6C" w:rsidP="004F5E6C">
      <w:pPr>
        <w:pStyle w:val="af8"/>
        <w:numPr>
          <w:ilvl w:val="0"/>
          <w:numId w:val="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Осуществлена модернизация учебно-материальной базы по всем направлениям, что способствует вариативности, интеграции образовательных областей, саморазвитию и самореализации ребенка в соответствии с его познавательными и интеллектуальными возможностями, придает прикладную направленность предметным знаниям, обеспечивает эффективную организацию совместной и самостоятельной деятельности, общения воспитанников и педагогов в образовательном пространстве. </w:t>
      </w:r>
    </w:p>
    <w:p w:rsidR="004F5E6C" w:rsidRDefault="004F5E6C" w:rsidP="004F5E6C">
      <w:pPr>
        <w:pStyle w:val="af8"/>
        <w:numPr>
          <w:ilvl w:val="0"/>
          <w:numId w:val="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и внедрена система мотивации продуктивной инновационной деятельности педагогического коллектива посредством создания развивающей среды ДОУ в двух направлениях: организации оптимальных условий труда и внедрения системы стимулирования работников ДОУ, активно участвующих в реализации Программы развития и в инновационной деятельности. </w:t>
      </w:r>
    </w:p>
    <w:p w:rsidR="004F5E6C" w:rsidRDefault="004F5E6C" w:rsidP="004F5E6C">
      <w:pPr>
        <w:pStyle w:val="af8"/>
        <w:numPr>
          <w:ilvl w:val="0"/>
          <w:numId w:val="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Обновлена и укреплена материально-техническая база ДОУ.</w:t>
      </w:r>
    </w:p>
    <w:p w:rsidR="004F5E6C" w:rsidRDefault="004F5E6C" w:rsidP="004F5E6C">
      <w:pPr>
        <w:pStyle w:val="af8"/>
        <w:numPr>
          <w:ilvl w:val="0"/>
          <w:numId w:val="9"/>
        </w:numPr>
        <w:spacing w:before="0" w:after="1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Разработан комплекс критериев оценки эффективности образовательного пространства ДОУ и системы управления учреждением.</w:t>
      </w:r>
    </w:p>
    <w:p w:rsidR="004F5E6C" w:rsidRDefault="004F5E6C" w:rsidP="004F5E6C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Дошкольное образование призвано обеспечить создание основного фундамента развития ребенка - формирование базовой культуры его личности. Детский сад гарантирует своим выпускникам уровень развития, соответствующий государственному стандарту. Настоящий стандарт определяет в обязательном порядке обязательный минимум содержания основной образовательной программы,  объем учебной нагрузки на ребенка в </w:t>
      </w:r>
      <w:r>
        <w:rPr>
          <w:color w:val="000000"/>
          <w:sz w:val="28"/>
          <w:szCs w:val="28"/>
        </w:rPr>
        <w:lastRenderedPageBreak/>
        <w:t>организованных формах обучения; ориентиры развития ребенка при завершении ступени дошкольного образования.</w:t>
      </w:r>
    </w:p>
    <w:p w:rsidR="004F5E6C" w:rsidRDefault="004F5E6C" w:rsidP="004F5E6C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того чтобы уровень развития дошкольника соответствовал данному стандарту, в ДОУ создаются определенные условия.</w:t>
      </w:r>
    </w:p>
    <w:p w:rsidR="004F5E6C" w:rsidRDefault="004F5E6C" w:rsidP="004F5E6C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Требования к психолого-педагогическим условиям состоят из следующих компонентов:</w:t>
      </w:r>
    </w:p>
    <w:p w:rsidR="004F5E6C" w:rsidRDefault="004F5E6C" w:rsidP="004F5E6C">
      <w:pPr>
        <w:numPr>
          <w:ilvl w:val="0"/>
          <w:numId w:val="18"/>
        </w:numPr>
        <w:spacing w:befor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Требование к образовательной программе. </w:t>
      </w:r>
    </w:p>
    <w:p w:rsidR="004F5E6C" w:rsidRDefault="004F5E6C" w:rsidP="004F5E6C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Профессионализм педагогов. </w:t>
      </w:r>
    </w:p>
    <w:p w:rsidR="004F5E6C" w:rsidRDefault="004F5E6C" w:rsidP="004F5E6C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Личностно-ориентированное взаимодействие педагога и ребенка. </w:t>
      </w:r>
    </w:p>
    <w:p w:rsidR="004F5E6C" w:rsidRDefault="004F5E6C" w:rsidP="004F5E6C">
      <w:pPr>
        <w:numPr>
          <w:ilvl w:val="0"/>
          <w:numId w:val="18"/>
        </w:numPr>
        <w:spacing w:after="280"/>
        <w:jc w:val="both"/>
        <w:rPr>
          <w:rFonts w:eastAsia="MS Mincho"/>
          <w:sz w:val="28"/>
          <w:szCs w:val="28"/>
        </w:rPr>
      </w:pPr>
      <w:r>
        <w:rPr>
          <w:color w:val="000000"/>
          <w:sz w:val="28"/>
          <w:szCs w:val="28"/>
        </w:rPr>
        <w:t>Определенные требования к среде развития ребенка.</w:t>
      </w:r>
    </w:p>
    <w:p w:rsidR="004F5E6C" w:rsidRDefault="004F5E6C" w:rsidP="004F5E6C">
      <w:pPr>
        <w:spacing w:after="1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Для решения всех поставленных задач и выполнения планов необходимо более тесное сотрудничество с семьями воспитанников и повышение педагогического мастерства воспитателей ДОУ. </w:t>
      </w:r>
    </w:p>
    <w:p w:rsidR="004F5E6C" w:rsidRDefault="004F5E6C" w:rsidP="004F5E6C">
      <w:pPr>
        <w:spacing w:after="1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Ожидаемым результатом реализации программы развития МКДОУ  на 2014-2019 годы мы видим:</w:t>
      </w:r>
    </w:p>
    <w:p w:rsidR="004F5E6C" w:rsidRDefault="004F5E6C" w:rsidP="004F5E6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Укрепление связей с семьей.</w:t>
      </w:r>
    </w:p>
    <w:p w:rsidR="004F5E6C" w:rsidRDefault="004F5E6C" w:rsidP="004F5E6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Стабильное функционирование учреждения.</w:t>
      </w:r>
    </w:p>
    <w:p w:rsidR="004F5E6C" w:rsidRDefault="004F5E6C" w:rsidP="004F5E6C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Высокий процент выпускников ДОУ, успешно прошедших входное тестирование в первом классе школы.</w:t>
      </w:r>
    </w:p>
    <w:p w:rsidR="004F5E6C" w:rsidRDefault="004F5E6C" w:rsidP="004F5E6C">
      <w:pPr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Оптимизация функционирования действующей экономической модели учреждения за счет повышения эффективности использования бюджетных и внебюджетных средств (рост доли доходов от спонсорских и благотворительных поступлений в общем объеме финансовых поступлений (50%).</w:t>
      </w:r>
      <w:proofErr w:type="gramEnd"/>
    </w:p>
    <w:p w:rsidR="004F5E6C" w:rsidRDefault="004F5E6C" w:rsidP="004F5E6C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оздоровления воспитанников ДОУ до 80%, благодаря проектированию и реализации комплексной оздоровительной программы здоровья.</w:t>
      </w:r>
    </w:p>
    <w:p w:rsidR="004F5E6C" w:rsidRDefault="004F5E6C" w:rsidP="004F5E6C">
      <w:pPr>
        <w:numPr>
          <w:ilvl w:val="0"/>
          <w:numId w:val="19"/>
        </w:numPr>
        <w:jc w:val="both"/>
      </w:pPr>
      <w:r>
        <w:rPr>
          <w:sz w:val="28"/>
          <w:szCs w:val="28"/>
        </w:rPr>
        <w:t xml:space="preserve">Стабильность педагогического состава. Обеспечение 100 % укомплектованности штатов. Достижение такого уровня профессиональной компетентности персонала учреждения, который позволит осуществлять квалифицированное </w:t>
      </w:r>
      <w:r w:rsidR="00C57887">
        <w:rPr>
          <w:sz w:val="28"/>
          <w:szCs w:val="28"/>
        </w:rPr>
        <w:t xml:space="preserve">психолога </w:t>
      </w:r>
      <w:r>
        <w:rPr>
          <w:sz w:val="28"/>
          <w:szCs w:val="28"/>
        </w:rPr>
        <w:t>- педагогическое сопровождение каждого субъекта образовательного процесса.</w:t>
      </w:r>
    </w:p>
    <w:p w:rsidR="00DB714E" w:rsidRDefault="00DB714E"/>
    <w:sectPr w:rsidR="00DB714E" w:rsidSect="00F30B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1134" w:left="1276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4A" w:rsidRDefault="00F01C4A" w:rsidP="00876EA5">
      <w:r>
        <w:separator/>
      </w:r>
    </w:p>
  </w:endnote>
  <w:endnote w:type="continuationSeparator" w:id="0">
    <w:p w:rsidR="00F01C4A" w:rsidRDefault="00F01C4A" w:rsidP="0087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93" w:rsidRDefault="002B27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93" w:rsidRDefault="002B2793">
    <w:pPr>
      <w:pStyle w:val="af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55pt;margin-top:.05pt;width:19.45pt;height:13.7pt;z-index:251658240;mso-wrap-distance-left:0;mso-wrap-distance-right:0;mso-position-horizontal-relative:page" stroked="f">
          <v:fill opacity="0" color2="black"/>
          <v:textbox inset="0,0,0,0">
            <w:txbxContent>
              <w:p w:rsidR="002B2793" w:rsidRDefault="002B2793">
                <w:pPr>
                  <w:pStyle w:val="af6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90F57">
                  <w:rPr>
                    <w:rStyle w:val="a3"/>
                    <w:noProof/>
                  </w:rPr>
                  <w:t>34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93" w:rsidRDefault="002B27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4A" w:rsidRDefault="00F01C4A" w:rsidP="00876EA5">
      <w:r>
        <w:separator/>
      </w:r>
    </w:p>
  </w:footnote>
  <w:footnote w:type="continuationSeparator" w:id="0">
    <w:p w:rsidR="00F01C4A" w:rsidRDefault="00F01C4A" w:rsidP="00876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93" w:rsidRDefault="002B279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93" w:rsidRDefault="002B2793">
    <w:pPr>
      <w:pStyle w:val="af2"/>
      <w:ind w:right="360"/>
      <w:rPr>
        <w:sz w:val="23"/>
      </w:rPr>
    </w:pPr>
    <w:r w:rsidRPr="00DF69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45pt;margin-top:.05pt;width:1.1pt;height:13.7pt;z-index:251657216;mso-wrap-distance-left:0;mso-wrap-distance-right:0;mso-position-horizontal-relative:page" stroked="f">
          <v:fill opacity="0" color2="black"/>
          <v:textbox inset="0,0,0,0">
            <w:txbxContent>
              <w:p w:rsidR="002B2793" w:rsidRDefault="002B2793">
                <w:pPr>
                  <w:pStyle w:val="af2"/>
                </w:pPr>
              </w:p>
            </w:txbxContent>
          </v:textbox>
          <w10:wrap type="square" side="largest"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93" w:rsidRDefault="002B27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  <w:spacing w:val="-7"/>
        <w:sz w:val="28"/>
        <w:szCs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7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28"/>
        <w:szCs w:val="28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sz w:val="28"/>
        <w:szCs w:val="28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cs="Symbol" w:hint="default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cs="Symbol" w:hint="default"/>
        <w:sz w:val="28"/>
        <w:szCs w:val="28"/>
      </w:rPr>
    </w:lvl>
  </w:abstractNum>
  <w:abstractNum w:abstractNumId="12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13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</w:abstractNum>
  <w:abstractNum w:abstractNumId="14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15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sz w:val="28"/>
        <w:szCs w:val="28"/>
      </w:rPr>
    </w:lvl>
  </w:abstractNum>
  <w:abstractNum w:abstractNumId="16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  <w:color w:val="000000"/>
        <w:sz w:val="28"/>
        <w:szCs w:val="28"/>
      </w:rPr>
    </w:lvl>
  </w:abstractNum>
  <w:abstractNum w:abstractNumId="17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9">
    <w:nsid w:val="0000001C"/>
    <w:multiLevelType w:val="singleLevel"/>
    <w:tmpl w:val="0000001C"/>
    <w:lvl w:ilvl="0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2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1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8"/>
        <w:szCs w:val="28"/>
      </w:rPr>
    </w:lvl>
  </w:abstractNum>
  <w:abstractNum w:abstractNumId="2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</w:abstractNum>
  <w:abstractNum w:abstractNumId="23">
    <w:nsid w:val="00000022"/>
    <w:multiLevelType w:val="multilevel"/>
    <w:tmpl w:val="00000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19575371"/>
    <w:multiLevelType w:val="multilevel"/>
    <w:tmpl w:val="DC44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AB264C3"/>
    <w:multiLevelType w:val="multilevel"/>
    <w:tmpl w:val="9AEE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2F83BED"/>
    <w:multiLevelType w:val="hybridMultilevel"/>
    <w:tmpl w:val="95C2E0EC"/>
    <w:lvl w:ilvl="0" w:tplc="E66424F8">
      <w:start w:val="2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24F03547"/>
    <w:multiLevelType w:val="hybridMultilevel"/>
    <w:tmpl w:val="C37ACC96"/>
    <w:lvl w:ilvl="0" w:tplc="AAFE515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E36DFD"/>
    <w:multiLevelType w:val="multilevel"/>
    <w:tmpl w:val="BB5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893147"/>
    <w:multiLevelType w:val="multilevel"/>
    <w:tmpl w:val="5158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D534B97"/>
    <w:multiLevelType w:val="multilevel"/>
    <w:tmpl w:val="23E0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F943AB"/>
    <w:multiLevelType w:val="multilevel"/>
    <w:tmpl w:val="585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F06216"/>
    <w:multiLevelType w:val="multilevel"/>
    <w:tmpl w:val="740C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8E05F5"/>
    <w:multiLevelType w:val="multilevel"/>
    <w:tmpl w:val="753C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0F0E31"/>
    <w:multiLevelType w:val="multilevel"/>
    <w:tmpl w:val="6254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3A143F"/>
    <w:multiLevelType w:val="multilevel"/>
    <w:tmpl w:val="F720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6"/>
  </w:num>
  <w:num w:numId="26">
    <w:abstractNumId w:val="27"/>
  </w:num>
  <w:num w:numId="27">
    <w:abstractNumId w:val="31"/>
  </w:num>
  <w:num w:numId="28">
    <w:abstractNumId w:val="29"/>
  </w:num>
  <w:num w:numId="29">
    <w:abstractNumId w:val="35"/>
  </w:num>
  <w:num w:numId="30">
    <w:abstractNumId w:val="30"/>
  </w:num>
  <w:num w:numId="31">
    <w:abstractNumId w:val="32"/>
  </w:num>
  <w:num w:numId="32">
    <w:abstractNumId w:val="33"/>
  </w:num>
  <w:num w:numId="33">
    <w:abstractNumId w:val="34"/>
  </w:num>
  <w:num w:numId="34">
    <w:abstractNumId w:val="28"/>
  </w:num>
  <w:num w:numId="35">
    <w:abstractNumId w:val="25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5E6C"/>
    <w:rsid w:val="001E17CF"/>
    <w:rsid w:val="00214DF0"/>
    <w:rsid w:val="002B2793"/>
    <w:rsid w:val="00373B9C"/>
    <w:rsid w:val="003A171F"/>
    <w:rsid w:val="003C055E"/>
    <w:rsid w:val="004515B3"/>
    <w:rsid w:val="004F5E6C"/>
    <w:rsid w:val="0052472A"/>
    <w:rsid w:val="00577C23"/>
    <w:rsid w:val="005E6BF9"/>
    <w:rsid w:val="00643CC4"/>
    <w:rsid w:val="00726ADB"/>
    <w:rsid w:val="00745DF2"/>
    <w:rsid w:val="00876EA5"/>
    <w:rsid w:val="00912AFD"/>
    <w:rsid w:val="00945660"/>
    <w:rsid w:val="00991923"/>
    <w:rsid w:val="009C5B4C"/>
    <w:rsid w:val="00A321D7"/>
    <w:rsid w:val="00A33BCA"/>
    <w:rsid w:val="00B57D24"/>
    <w:rsid w:val="00B728E4"/>
    <w:rsid w:val="00B73C64"/>
    <w:rsid w:val="00C478E5"/>
    <w:rsid w:val="00C57887"/>
    <w:rsid w:val="00D308E1"/>
    <w:rsid w:val="00DB714E"/>
    <w:rsid w:val="00DF6980"/>
    <w:rsid w:val="00E90F57"/>
    <w:rsid w:val="00F01C4A"/>
    <w:rsid w:val="00F30BDB"/>
    <w:rsid w:val="00FC78B5"/>
    <w:rsid w:val="00FD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F5E6C"/>
    <w:pPr>
      <w:keepNext/>
      <w:numPr>
        <w:numId w:val="1"/>
      </w:numPr>
      <w:tabs>
        <w:tab w:val="left" w:pos="9355"/>
      </w:tabs>
      <w:ind w:left="0" w:right="-5" w:firstLine="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F5E6C"/>
    <w:pPr>
      <w:keepNext/>
      <w:numPr>
        <w:ilvl w:val="1"/>
        <w:numId w:val="1"/>
      </w:numPr>
      <w:tabs>
        <w:tab w:val="left" w:pos="9355"/>
      </w:tabs>
      <w:ind w:left="0" w:right="-5" w:firstLine="0"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4F5E6C"/>
    <w:pPr>
      <w:keepNext/>
      <w:numPr>
        <w:ilvl w:val="2"/>
        <w:numId w:val="1"/>
      </w:numPr>
      <w:tabs>
        <w:tab w:val="left" w:pos="9355"/>
      </w:tabs>
      <w:ind w:left="0" w:right="-5" w:firstLine="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F5E6C"/>
    <w:pPr>
      <w:keepNext/>
      <w:numPr>
        <w:ilvl w:val="3"/>
        <w:numId w:val="1"/>
      </w:numPr>
      <w:tabs>
        <w:tab w:val="left" w:pos="9355"/>
      </w:tabs>
      <w:ind w:left="1069" w:right="-5" w:firstLine="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F5E6C"/>
    <w:pPr>
      <w:keepNext/>
      <w:numPr>
        <w:ilvl w:val="4"/>
        <w:numId w:val="1"/>
      </w:numPr>
      <w:ind w:left="0" w:firstLine="567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F5E6C"/>
    <w:pPr>
      <w:keepNext/>
      <w:numPr>
        <w:ilvl w:val="5"/>
        <w:numId w:val="1"/>
      </w:numPr>
      <w:tabs>
        <w:tab w:val="left" w:pos="9355"/>
      </w:tabs>
      <w:ind w:left="0" w:right="-5" w:firstLine="540"/>
      <w:jc w:val="center"/>
      <w:outlineLvl w:val="5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qFormat/>
    <w:rsid w:val="004F5E6C"/>
    <w:pPr>
      <w:keepNext/>
      <w:numPr>
        <w:ilvl w:val="6"/>
        <w:numId w:val="1"/>
      </w:numPr>
      <w:tabs>
        <w:tab w:val="left" w:pos="9355"/>
      </w:tabs>
      <w:ind w:left="0" w:right="-6" w:firstLine="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F5E6C"/>
    <w:pPr>
      <w:keepNext/>
      <w:numPr>
        <w:ilvl w:val="7"/>
        <w:numId w:val="1"/>
      </w:numPr>
      <w:tabs>
        <w:tab w:val="left" w:pos="9355"/>
      </w:tabs>
      <w:ind w:left="720" w:right="-6" w:firstLine="0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F5E6C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E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F5E6C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F5E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F5E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4F5E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4F5E6C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4F5E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F5E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F5E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0">
    <w:name w:val="WW8Num1z0"/>
    <w:rsid w:val="004F5E6C"/>
    <w:rPr>
      <w:rFonts w:ascii="Symbol" w:eastAsia="Times New Roman" w:hAnsi="Symbol" w:cs="Times New Roman" w:hint="default"/>
      <w:sz w:val="28"/>
      <w:szCs w:val="28"/>
    </w:rPr>
  </w:style>
  <w:style w:type="character" w:customStyle="1" w:styleId="WW8Num1z1">
    <w:name w:val="WW8Num1z1"/>
    <w:rsid w:val="004F5E6C"/>
    <w:rPr>
      <w:rFonts w:ascii="Courier New" w:hAnsi="Courier New" w:cs="Courier New" w:hint="default"/>
    </w:rPr>
  </w:style>
  <w:style w:type="character" w:customStyle="1" w:styleId="WW8Num1z2">
    <w:name w:val="WW8Num1z2"/>
    <w:rsid w:val="004F5E6C"/>
    <w:rPr>
      <w:rFonts w:ascii="Wingdings" w:hAnsi="Wingdings" w:cs="Wingdings" w:hint="default"/>
    </w:rPr>
  </w:style>
  <w:style w:type="character" w:customStyle="1" w:styleId="WW8Num1z3">
    <w:name w:val="WW8Num1z3"/>
    <w:rsid w:val="004F5E6C"/>
    <w:rPr>
      <w:rFonts w:ascii="Symbol" w:hAnsi="Symbol" w:cs="Symbol" w:hint="default"/>
    </w:rPr>
  </w:style>
  <w:style w:type="character" w:customStyle="1" w:styleId="WW8Num1z4">
    <w:name w:val="WW8Num1z4"/>
    <w:rsid w:val="004F5E6C"/>
  </w:style>
  <w:style w:type="character" w:customStyle="1" w:styleId="WW8Num1z5">
    <w:name w:val="WW8Num1z5"/>
    <w:rsid w:val="004F5E6C"/>
  </w:style>
  <w:style w:type="character" w:customStyle="1" w:styleId="WW8Num1z6">
    <w:name w:val="WW8Num1z6"/>
    <w:rsid w:val="004F5E6C"/>
  </w:style>
  <w:style w:type="character" w:customStyle="1" w:styleId="WW8Num1z7">
    <w:name w:val="WW8Num1z7"/>
    <w:rsid w:val="004F5E6C"/>
  </w:style>
  <w:style w:type="character" w:customStyle="1" w:styleId="WW8Num1z8">
    <w:name w:val="WW8Num1z8"/>
    <w:rsid w:val="004F5E6C"/>
  </w:style>
  <w:style w:type="character" w:customStyle="1" w:styleId="WW8Num2z0">
    <w:name w:val="WW8Num2z0"/>
    <w:rsid w:val="004F5E6C"/>
    <w:rPr>
      <w:rFonts w:ascii="Symbol" w:hAnsi="Symbol" w:cs="Symbol" w:hint="default"/>
      <w:sz w:val="28"/>
      <w:szCs w:val="28"/>
    </w:rPr>
  </w:style>
  <w:style w:type="character" w:customStyle="1" w:styleId="WW8Num3z0">
    <w:name w:val="WW8Num3z0"/>
    <w:rsid w:val="004F5E6C"/>
    <w:rPr>
      <w:rFonts w:ascii="Symbol" w:hAnsi="Symbol" w:cs="Symbol" w:hint="default"/>
      <w:spacing w:val="-7"/>
      <w:sz w:val="28"/>
      <w:szCs w:val="28"/>
    </w:rPr>
  </w:style>
  <w:style w:type="character" w:customStyle="1" w:styleId="WW8Num4z0">
    <w:name w:val="WW8Num4z0"/>
    <w:rsid w:val="004F5E6C"/>
    <w:rPr>
      <w:rFonts w:ascii="Symbol" w:hAnsi="Symbol" w:cs="Symbol" w:hint="default"/>
      <w:spacing w:val="-7"/>
    </w:rPr>
  </w:style>
  <w:style w:type="character" w:customStyle="1" w:styleId="WW8Num5z0">
    <w:name w:val="WW8Num5z0"/>
    <w:rsid w:val="004F5E6C"/>
    <w:rPr>
      <w:rFonts w:ascii="Symbol" w:hAnsi="Symbol" w:cs="Symbol" w:hint="default"/>
    </w:rPr>
  </w:style>
  <w:style w:type="character" w:customStyle="1" w:styleId="WW8Num6z0">
    <w:name w:val="WW8Num6z0"/>
    <w:rsid w:val="004F5E6C"/>
    <w:rPr>
      <w:rFonts w:ascii="Symbol" w:hAnsi="Symbol" w:cs="Symbol" w:hint="default"/>
      <w:szCs w:val="28"/>
    </w:rPr>
  </w:style>
  <w:style w:type="character" w:customStyle="1" w:styleId="WW8Num7z0">
    <w:name w:val="WW8Num7z0"/>
    <w:rsid w:val="004F5E6C"/>
    <w:rPr>
      <w:rFonts w:hint="default"/>
      <w:sz w:val="28"/>
    </w:rPr>
  </w:style>
  <w:style w:type="character" w:customStyle="1" w:styleId="WW8Num8z0">
    <w:name w:val="WW8Num8z0"/>
    <w:rsid w:val="004F5E6C"/>
    <w:rPr>
      <w:rFonts w:hint="default"/>
      <w:b w:val="0"/>
      <w:sz w:val="28"/>
      <w:szCs w:val="28"/>
    </w:rPr>
  </w:style>
  <w:style w:type="character" w:customStyle="1" w:styleId="WW8Num8z1">
    <w:name w:val="WW8Num8z1"/>
    <w:rsid w:val="004F5E6C"/>
    <w:rPr>
      <w:b/>
      <w:sz w:val="28"/>
      <w:szCs w:val="28"/>
    </w:rPr>
  </w:style>
  <w:style w:type="character" w:customStyle="1" w:styleId="WW8Num8z2">
    <w:name w:val="WW8Num8z2"/>
    <w:rsid w:val="004F5E6C"/>
  </w:style>
  <w:style w:type="character" w:customStyle="1" w:styleId="WW8Num8z3">
    <w:name w:val="WW8Num8z3"/>
    <w:rsid w:val="004F5E6C"/>
  </w:style>
  <w:style w:type="character" w:customStyle="1" w:styleId="WW8Num8z4">
    <w:name w:val="WW8Num8z4"/>
    <w:rsid w:val="004F5E6C"/>
  </w:style>
  <w:style w:type="character" w:customStyle="1" w:styleId="WW8Num8z5">
    <w:name w:val="WW8Num8z5"/>
    <w:rsid w:val="004F5E6C"/>
  </w:style>
  <w:style w:type="character" w:customStyle="1" w:styleId="WW8Num8z6">
    <w:name w:val="WW8Num8z6"/>
    <w:rsid w:val="004F5E6C"/>
  </w:style>
  <w:style w:type="character" w:customStyle="1" w:styleId="WW8Num8z7">
    <w:name w:val="WW8Num8z7"/>
    <w:rsid w:val="004F5E6C"/>
  </w:style>
  <w:style w:type="character" w:customStyle="1" w:styleId="WW8Num8z8">
    <w:name w:val="WW8Num8z8"/>
    <w:rsid w:val="004F5E6C"/>
  </w:style>
  <w:style w:type="character" w:customStyle="1" w:styleId="WW8Num9z0">
    <w:name w:val="WW8Num9z0"/>
    <w:rsid w:val="004F5E6C"/>
    <w:rPr>
      <w:rFonts w:ascii="Symbol" w:hAnsi="Symbol" w:cs="Symbol" w:hint="default"/>
    </w:rPr>
  </w:style>
  <w:style w:type="character" w:customStyle="1" w:styleId="WW8Num9z1">
    <w:name w:val="WW8Num9z1"/>
    <w:rsid w:val="004F5E6C"/>
    <w:rPr>
      <w:rFonts w:ascii="Courier New" w:hAnsi="Courier New" w:cs="Courier New" w:hint="default"/>
      <w:sz w:val="28"/>
      <w:szCs w:val="28"/>
    </w:rPr>
  </w:style>
  <w:style w:type="character" w:customStyle="1" w:styleId="WW8Num9z2">
    <w:name w:val="WW8Num9z2"/>
    <w:rsid w:val="004F5E6C"/>
    <w:rPr>
      <w:rFonts w:ascii="Wingdings" w:hAnsi="Wingdings" w:cs="Wingdings" w:hint="default"/>
    </w:rPr>
  </w:style>
  <w:style w:type="character" w:customStyle="1" w:styleId="WW8Num9z3">
    <w:name w:val="WW8Num9z3"/>
    <w:rsid w:val="004F5E6C"/>
  </w:style>
  <w:style w:type="character" w:customStyle="1" w:styleId="WW8Num9z4">
    <w:name w:val="WW8Num9z4"/>
    <w:rsid w:val="004F5E6C"/>
  </w:style>
  <w:style w:type="character" w:customStyle="1" w:styleId="WW8Num9z5">
    <w:name w:val="WW8Num9z5"/>
    <w:rsid w:val="004F5E6C"/>
  </w:style>
  <w:style w:type="character" w:customStyle="1" w:styleId="WW8Num9z6">
    <w:name w:val="WW8Num9z6"/>
    <w:rsid w:val="004F5E6C"/>
  </w:style>
  <w:style w:type="character" w:customStyle="1" w:styleId="WW8Num9z7">
    <w:name w:val="WW8Num9z7"/>
    <w:rsid w:val="004F5E6C"/>
  </w:style>
  <w:style w:type="character" w:customStyle="1" w:styleId="WW8Num9z8">
    <w:name w:val="WW8Num9z8"/>
    <w:rsid w:val="004F5E6C"/>
  </w:style>
  <w:style w:type="character" w:customStyle="1" w:styleId="WW8Num10z0">
    <w:name w:val="WW8Num10z0"/>
    <w:rsid w:val="004F5E6C"/>
    <w:rPr>
      <w:rFonts w:ascii="Symbol" w:hAnsi="Symbol" w:cs="Symbol" w:hint="default"/>
      <w:sz w:val="28"/>
      <w:szCs w:val="28"/>
    </w:rPr>
  </w:style>
  <w:style w:type="character" w:customStyle="1" w:styleId="WW8Num11z0">
    <w:name w:val="WW8Num11z0"/>
    <w:rsid w:val="004F5E6C"/>
    <w:rPr>
      <w:rFonts w:ascii="Symbol" w:hAnsi="Symbol" w:cs="Symbol" w:hint="default"/>
      <w:sz w:val="28"/>
      <w:szCs w:val="28"/>
    </w:rPr>
  </w:style>
  <w:style w:type="character" w:customStyle="1" w:styleId="WW8Num12z0">
    <w:name w:val="WW8Num12z0"/>
    <w:rsid w:val="004F5E6C"/>
    <w:rPr>
      <w:rFonts w:ascii="Symbol" w:hAnsi="Symbol" w:cs="Symbol" w:hint="default"/>
      <w:sz w:val="28"/>
      <w:szCs w:val="28"/>
    </w:rPr>
  </w:style>
  <w:style w:type="character" w:customStyle="1" w:styleId="WW8Num13z0">
    <w:name w:val="WW8Num13z0"/>
    <w:rsid w:val="004F5E6C"/>
    <w:rPr>
      <w:rFonts w:ascii="Symbol" w:hAnsi="Symbol" w:cs="Symbol" w:hint="default"/>
      <w:sz w:val="28"/>
      <w:szCs w:val="28"/>
    </w:rPr>
  </w:style>
  <w:style w:type="character" w:customStyle="1" w:styleId="WW8Num14z0">
    <w:name w:val="WW8Num14z0"/>
    <w:rsid w:val="004F5E6C"/>
    <w:rPr>
      <w:rFonts w:ascii="Symbol" w:hAnsi="Symbol" w:cs="Symbol" w:hint="default"/>
      <w:color w:val="000000"/>
    </w:rPr>
  </w:style>
  <w:style w:type="character" w:customStyle="1" w:styleId="WW8Num15z0">
    <w:name w:val="WW8Num15z0"/>
    <w:rsid w:val="004F5E6C"/>
    <w:rPr>
      <w:rFonts w:ascii="Symbol" w:eastAsia="Times New Roman" w:hAnsi="Symbol" w:cs="Times New Roman" w:hint="default"/>
      <w:sz w:val="28"/>
      <w:szCs w:val="28"/>
    </w:rPr>
  </w:style>
  <w:style w:type="character" w:customStyle="1" w:styleId="WW8Num16z0">
    <w:name w:val="WW8Num16z0"/>
    <w:rsid w:val="004F5E6C"/>
    <w:rPr>
      <w:rFonts w:ascii="Symbol" w:hAnsi="Symbol" w:cs="Symbol" w:hint="default"/>
      <w:sz w:val="28"/>
      <w:szCs w:val="28"/>
    </w:rPr>
  </w:style>
  <w:style w:type="character" w:customStyle="1" w:styleId="WW8Num17z0">
    <w:name w:val="WW8Num17z0"/>
    <w:rsid w:val="004F5E6C"/>
    <w:rPr>
      <w:rFonts w:ascii="Symbol" w:hAnsi="Symbol" w:cs="Symbol" w:hint="default"/>
    </w:rPr>
  </w:style>
  <w:style w:type="character" w:customStyle="1" w:styleId="WW8Num18z0">
    <w:name w:val="WW8Num18z0"/>
    <w:rsid w:val="004F5E6C"/>
    <w:rPr>
      <w:rFonts w:ascii="Symbol" w:hAnsi="Symbol" w:cs="Symbol" w:hint="default"/>
      <w:sz w:val="28"/>
      <w:szCs w:val="28"/>
    </w:rPr>
  </w:style>
  <w:style w:type="character" w:customStyle="1" w:styleId="WW8Num19z0">
    <w:name w:val="WW8Num19z0"/>
    <w:rsid w:val="004F5E6C"/>
    <w:rPr>
      <w:rFonts w:ascii="Symbol" w:eastAsia="MS Mincho" w:hAnsi="Symbol" w:cs="Symbol" w:hint="default"/>
      <w:sz w:val="28"/>
      <w:szCs w:val="28"/>
    </w:rPr>
  </w:style>
  <w:style w:type="character" w:customStyle="1" w:styleId="WW8Num20z0">
    <w:name w:val="WW8Num20z0"/>
    <w:rsid w:val="004F5E6C"/>
    <w:rPr>
      <w:rFonts w:ascii="Symbol" w:hAnsi="Symbol" w:cs="Symbol" w:hint="default"/>
    </w:rPr>
  </w:style>
  <w:style w:type="character" w:customStyle="1" w:styleId="WW8Num21z0">
    <w:name w:val="WW8Num21z0"/>
    <w:rsid w:val="004F5E6C"/>
    <w:rPr>
      <w:rFonts w:ascii="Symbol" w:hAnsi="Symbol" w:cs="Symbol" w:hint="default"/>
      <w:sz w:val="28"/>
      <w:szCs w:val="28"/>
    </w:rPr>
  </w:style>
  <w:style w:type="character" w:customStyle="1" w:styleId="WW8Num22z0">
    <w:name w:val="WW8Num22z0"/>
    <w:rsid w:val="004F5E6C"/>
    <w:rPr>
      <w:rFonts w:ascii="Symbol" w:hAnsi="Symbol" w:cs="Symbol" w:hint="default"/>
      <w:sz w:val="28"/>
      <w:szCs w:val="28"/>
    </w:rPr>
  </w:style>
  <w:style w:type="character" w:customStyle="1" w:styleId="WW8Num23z0">
    <w:name w:val="WW8Num23z0"/>
    <w:rsid w:val="004F5E6C"/>
    <w:rPr>
      <w:rFonts w:hint="default"/>
      <w:sz w:val="28"/>
      <w:szCs w:val="28"/>
    </w:rPr>
  </w:style>
  <w:style w:type="character" w:customStyle="1" w:styleId="WW8Num24z0">
    <w:name w:val="WW8Num24z0"/>
    <w:rsid w:val="004F5E6C"/>
    <w:rPr>
      <w:color w:val="000000"/>
      <w:sz w:val="28"/>
      <w:szCs w:val="28"/>
    </w:rPr>
  </w:style>
  <w:style w:type="character" w:customStyle="1" w:styleId="WW8Num25z0">
    <w:name w:val="WW8Num25z0"/>
    <w:rsid w:val="004F5E6C"/>
    <w:rPr>
      <w:rFonts w:ascii="Symbol" w:hAnsi="Symbol" w:cs="Symbol" w:hint="default"/>
      <w:color w:val="000000"/>
      <w:sz w:val="28"/>
      <w:szCs w:val="28"/>
    </w:rPr>
  </w:style>
  <w:style w:type="character" w:customStyle="1" w:styleId="WW8Num25z1">
    <w:name w:val="WW8Num25z1"/>
    <w:rsid w:val="004F5E6C"/>
    <w:rPr>
      <w:rFonts w:ascii="Courier New" w:hAnsi="Courier New" w:cs="Courier New" w:hint="default"/>
    </w:rPr>
  </w:style>
  <w:style w:type="character" w:customStyle="1" w:styleId="WW8Num25z2">
    <w:name w:val="WW8Num25z2"/>
    <w:rsid w:val="004F5E6C"/>
    <w:rPr>
      <w:rFonts w:ascii="Wingdings" w:hAnsi="Wingdings" w:cs="Wingdings" w:hint="default"/>
    </w:rPr>
  </w:style>
  <w:style w:type="character" w:customStyle="1" w:styleId="WW8Num25z3">
    <w:name w:val="WW8Num25z3"/>
    <w:rsid w:val="004F5E6C"/>
  </w:style>
  <w:style w:type="character" w:customStyle="1" w:styleId="WW8Num25z4">
    <w:name w:val="WW8Num25z4"/>
    <w:rsid w:val="004F5E6C"/>
  </w:style>
  <w:style w:type="character" w:customStyle="1" w:styleId="WW8Num25z5">
    <w:name w:val="WW8Num25z5"/>
    <w:rsid w:val="004F5E6C"/>
  </w:style>
  <w:style w:type="character" w:customStyle="1" w:styleId="WW8Num25z6">
    <w:name w:val="WW8Num25z6"/>
    <w:rsid w:val="004F5E6C"/>
  </w:style>
  <w:style w:type="character" w:customStyle="1" w:styleId="WW8Num25z7">
    <w:name w:val="WW8Num25z7"/>
    <w:rsid w:val="004F5E6C"/>
  </w:style>
  <w:style w:type="character" w:customStyle="1" w:styleId="WW8Num25z8">
    <w:name w:val="WW8Num25z8"/>
    <w:rsid w:val="004F5E6C"/>
  </w:style>
  <w:style w:type="character" w:customStyle="1" w:styleId="WW8Num26z0">
    <w:name w:val="WW8Num26z0"/>
    <w:rsid w:val="004F5E6C"/>
    <w:rPr>
      <w:rFonts w:ascii="Symbol" w:hAnsi="Symbol" w:cs="Symbol" w:hint="default"/>
      <w:sz w:val="28"/>
      <w:szCs w:val="28"/>
    </w:rPr>
  </w:style>
  <w:style w:type="character" w:customStyle="1" w:styleId="WW8Num27z0">
    <w:name w:val="WW8Num27z0"/>
    <w:rsid w:val="004F5E6C"/>
    <w:rPr>
      <w:rFonts w:ascii="Symbol" w:hAnsi="Symbol" w:cs="Symbol" w:hint="default"/>
      <w:color w:val="000000"/>
      <w:sz w:val="28"/>
      <w:szCs w:val="28"/>
    </w:rPr>
  </w:style>
  <w:style w:type="character" w:customStyle="1" w:styleId="WW8Num28z0">
    <w:name w:val="WW8Num28z0"/>
    <w:rsid w:val="004F5E6C"/>
    <w:rPr>
      <w:rFonts w:ascii="Symbol" w:hAnsi="Symbol" w:cs="Symbol" w:hint="default"/>
      <w:color w:val="000000"/>
      <w:sz w:val="28"/>
      <w:szCs w:val="28"/>
    </w:rPr>
  </w:style>
  <w:style w:type="character" w:customStyle="1" w:styleId="WW8Num29z0">
    <w:name w:val="WW8Num29z0"/>
    <w:rsid w:val="004F5E6C"/>
    <w:rPr>
      <w:rFonts w:ascii="Symbol" w:hAnsi="Symbol" w:cs="Symbol" w:hint="default"/>
    </w:rPr>
  </w:style>
  <w:style w:type="character" w:customStyle="1" w:styleId="WW8Num30z0">
    <w:name w:val="WW8Num30z0"/>
    <w:rsid w:val="004F5E6C"/>
    <w:rPr>
      <w:rFonts w:ascii="Symbol" w:hAnsi="Symbol" w:cs="Symbol" w:hint="default"/>
    </w:rPr>
  </w:style>
  <w:style w:type="character" w:customStyle="1" w:styleId="WW8Num31z0">
    <w:name w:val="WW8Num31z0"/>
    <w:rsid w:val="004F5E6C"/>
    <w:rPr>
      <w:rFonts w:ascii="Symbol" w:hAnsi="Symbol" w:cs="Symbol" w:hint="default"/>
      <w:sz w:val="28"/>
      <w:szCs w:val="28"/>
    </w:rPr>
  </w:style>
  <w:style w:type="character" w:customStyle="1" w:styleId="WW8Num32z0">
    <w:name w:val="WW8Num32z0"/>
    <w:rsid w:val="004F5E6C"/>
    <w:rPr>
      <w:rFonts w:ascii="Symbol" w:hAnsi="Symbol" w:cs="Symbol" w:hint="default"/>
    </w:rPr>
  </w:style>
  <w:style w:type="character" w:customStyle="1" w:styleId="WW8Num33z0">
    <w:name w:val="WW8Num33z0"/>
    <w:rsid w:val="004F5E6C"/>
    <w:rPr>
      <w:rFonts w:hint="default"/>
      <w:b w:val="0"/>
    </w:rPr>
  </w:style>
  <w:style w:type="character" w:customStyle="1" w:styleId="WW8Num2z1">
    <w:name w:val="WW8Num2z1"/>
    <w:rsid w:val="004F5E6C"/>
    <w:rPr>
      <w:rFonts w:ascii="Courier New" w:hAnsi="Courier New" w:cs="Courier New" w:hint="default"/>
    </w:rPr>
  </w:style>
  <w:style w:type="character" w:customStyle="1" w:styleId="WW8Num2z2">
    <w:name w:val="WW8Num2z2"/>
    <w:rsid w:val="004F5E6C"/>
    <w:rPr>
      <w:rFonts w:ascii="Wingdings" w:hAnsi="Wingdings" w:cs="Wingdings" w:hint="default"/>
    </w:rPr>
  </w:style>
  <w:style w:type="character" w:customStyle="1" w:styleId="WW8Num3z1">
    <w:name w:val="WW8Num3z1"/>
    <w:rsid w:val="004F5E6C"/>
    <w:rPr>
      <w:rFonts w:ascii="Courier New" w:hAnsi="Courier New" w:cs="Courier New" w:hint="default"/>
    </w:rPr>
  </w:style>
  <w:style w:type="character" w:customStyle="1" w:styleId="WW8Num3z2">
    <w:name w:val="WW8Num3z2"/>
    <w:rsid w:val="004F5E6C"/>
    <w:rPr>
      <w:rFonts w:ascii="Wingdings" w:hAnsi="Wingdings" w:cs="Wingdings" w:hint="default"/>
    </w:rPr>
  </w:style>
  <w:style w:type="character" w:customStyle="1" w:styleId="WW8Num4z1">
    <w:name w:val="WW8Num4z1"/>
    <w:rsid w:val="004F5E6C"/>
    <w:rPr>
      <w:rFonts w:ascii="Courier New" w:hAnsi="Courier New" w:cs="Courier New" w:hint="default"/>
    </w:rPr>
  </w:style>
  <w:style w:type="character" w:customStyle="1" w:styleId="WW8Num4z2">
    <w:name w:val="WW8Num4z2"/>
    <w:rsid w:val="004F5E6C"/>
    <w:rPr>
      <w:rFonts w:ascii="Wingdings" w:hAnsi="Wingdings" w:cs="Wingdings" w:hint="default"/>
    </w:rPr>
  </w:style>
  <w:style w:type="character" w:customStyle="1" w:styleId="WW8Num5z1">
    <w:name w:val="WW8Num5z1"/>
    <w:rsid w:val="004F5E6C"/>
    <w:rPr>
      <w:rFonts w:ascii="Courier New" w:hAnsi="Courier New" w:cs="Courier New" w:hint="default"/>
    </w:rPr>
  </w:style>
  <w:style w:type="character" w:customStyle="1" w:styleId="WW8Num5z2">
    <w:name w:val="WW8Num5z2"/>
    <w:rsid w:val="004F5E6C"/>
    <w:rPr>
      <w:rFonts w:ascii="Wingdings" w:hAnsi="Wingdings" w:cs="Wingdings" w:hint="default"/>
    </w:rPr>
  </w:style>
  <w:style w:type="character" w:customStyle="1" w:styleId="WW8Num7z1">
    <w:name w:val="WW8Num7z1"/>
    <w:rsid w:val="004F5E6C"/>
  </w:style>
  <w:style w:type="character" w:customStyle="1" w:styleId="WW8Num7z2">
    <w:name w:val="WW8Num7z2"/>
    <w:rsid w:val="004F5E6C"/>
  </w:style>
  <w:style w:type="character" w:customStyle="1" w:styleId="WW8Num7z3">
    <w:name w:val="WW8Num7z3"/>
    <w:rsid w:val="004F5E6C"/>
  </w:style>
  <w:style w:type="character" w:customStyle="1" w:styleId="WW8Num7z4">
    <w:name w:val="WW8Num7z4"/>
    <w:rsid w:val="004F5E6C"/>
  </w:style>
  <w:style w:type="character" w:customStyle="1" w:styleId="WW8Num7z5">
    <w:name w:val="WW8Num7z5"/>
    <w:rsid w:val="004F5E6C"/>
  </w:style>
  <w:style w:type="character" w:customStyle="1" w:styleId="WW8Num7z6">
    <w:name w:val="WW8Num7z6"/>
    <w:rsid w:val="004F5E6C"/>
  </w:style>
  <w:style w:type="character" w:customStyle="1" w:styleId="WW8Num7z7">
    <w:name w:val="WW8Num7z7"/>
    <w:rsid w:val="004F5E6C"/>
  </w:style>
  <w:style w:type="character" w:customStyle="1" w:styleId="WW8Num7z8">
    <w:name w:val="WW8Num7z8"/>
    <w:rsid w:val="004F5E6C"/>
  </w:style>
  <w:style w:type="character" w:customStyle="1" w:styleId="WW8Num10z1">
    <w:name w:val="WW8Num10z1"/>
    <w:rsid w:val="004F5E6C"/>
    <w:rPr>
      <w:rFonts w:ascii="Courier New" w:hAnsi="Courier New" w:cs="Courier New" w:hint="default"/>
    </w:rPr>
  </w:style>
  <w:style w:type="character" w:customStyle="1" w:styleId="WW8Num10z2">
    <w:name w:val="WW8Num10z2"/>
    <w:rsid w:val="004F5E6C"/>
    <w:rPr>
      <w:rFonts w:ascii="Wingdings" w:hAnsi="Wingdings" w:cs="Wingdings" w:hint="default"/>
    </w:rPr>
  </w:style>
  <w:style w:type="character" w:customStyle="1" w:styleId="WW8Num11z1">
    <w:name w:val="WW8Num11z1"/>
    <w:rsid w:val="004F5E6C"/>
    <w:rPr>
      <w:rFonts w:ascii="Courier New" w:hAnsi="Courier New" w:cs="Courier New" w:hint="default"/>
    </w:rPr>
  </w:style>
  <w:style w:type="character" w:customStyle="1" w:styleId="WW8Num11z2">
    <w:name w:val="WW8Num11z2"/>
    <w:rsid w:val="004F5E6C"/>
    <w:rPr>
      <w:rFonts w:ascii="Wingdings" w:hAnsi="Wingdings" w:cs="Wingdings" w:hint="default"/>
    </w:rPr>
  </w:style>
  <w:style w:type="character" w:customStyle="1" w:styleId="WW8Num12z1">
    <w:name w:val="WW8Num12z1"/>
    <w:rsid w:val="004F5E6C"/>
    <w:rPr>
      <w:rFonts w:ascii="Courier New" w:hAnsi="Courier New" w:cs="Courier New" w:hint="default"/>
    </w:rPr>
  </w:style>
  <w:style w:type="character" w:customStyle="1" w:styleId="WW8Num12z2">
    <w:name w:val="WW8Num12z2"/>
    <w:rsid w:val="004F5E6C"/>
    <w:rPr>
      <w:rFonts w:ascii="Wingdings" w:hAnsi="Wingdings" w:cs="Wingdings" w:hint="default"/>
    </w:rPr>
  </w:style>
  <w:style w:type="character" w:customStyle="1" w:styleId="WW8Num13z1">
    <w:name w:val="WW8Num13z1"/>
    <w:rsid w:val="004F5E6C"/>
    <w:rPr>
      <w:rFonts w:ascii="Courier New" w:hAnsi="Courier New" w:cs="Courier New" w:hint="default"/>
    </w:rPr>
  </w:style>
  <w:style w:type="character" w:customStyle="1" w:styleId="WW8Num13z2">
    <w:name w:val="WW8Num13z2"/>
    <w:rsid w:val="004F5E6C"/>
    <w:rPr>
      <w:rFonts w:ascii="Wingdings" w:hAnsi="Wingdings" w:cs="Wingdings" w:hint="default"/>
    </w:rPr>
  </w:style>
  <w:style w:type="character" w:customStyle="1" w:styleId="WW8Num14z1">
    <w:name w:val="WW8Num14z1"/>
    <w:rsid w:val="004F5E6C"/>
    <w:rPr>
      <w:rFonts w:ascii="Courier New" w:hAnsi="Courier New" w:cs="Courier New" w:hint="default"/>
    </w:rPr>
  </w:style>
  <w:style w:type="character" w:customStyle="1" w:styleId="WW8Num14z2">
    <w:name w:val="WW8Num14z2"/>
    <w:rsid w:val="004F5E6C"/>
    <w:rPr>
      <w:rFonts w:ascii="Wingdings" w:hAnsi="Wingdings" w:cs="Wingdings" w:hint="default"/>
    </w:rPr>
  </w:style>
  <w:style w:type="character" w:customStyle="1" w:styleId="WW8Num15z1">
    <w:name w:val="WW8Num15z1"/>
    <w:rsid w:val="004F5E6C"/>
    <w:rPr>
      <w:rFonts w:ascii="Courier New" w:hAnsi="Courier New" w:cs="Courier New" w:hint="default"/>
    </w:rPr>
  </w:style>
  <w:style w:type="character" w:customStyle="1" w:styleId="WW8Num15z2">
    <w:name w:val="WW8Num15z2"/>
    <w:rsid w:val="004F5E6C"/>
    <w:rPr>
      <w:rFonts w:ascii="Wingdings" w:hAnsi="Wingdings" w:cs="Wingdings" w:hint="default"/>
    </w:rPr>
  </w:style>
  <w:style w:type="character" w:customStyle="1" w:styleId="WW8Num15z3">
    <w:name w:val="WW8Num15z3"/>
    <w:rsid w:val="004F5E6C"/>
    <w:rPr>
      <w:rFonts w:ascii="Symbol" w:hAnsi="Symbol" w:cs="Symbol" w:hint="default"/>
    </w:rPr>
  </w:style>
  <w:style w:type="character" w:customStyle="1" w:styleId="WW8Num16z1">
    <w:name w:val="WW8Num16z1"/>
    <w:rsid w:val="004F5E6C"/>
    <w:rPr>
      <w:rFonts w:ascii="Courier New" w:hAnsi="Courier New" w:cs="Courier New" w:hint="default"/>
    </w:rPr>
  </w:style>
  <w:style w:type="character" w:customStyle="1" w:styleId="WW8Num16z2">
    <w:name w:val="WW8Num16z2"/>
    <w:rsid w:val="004F5E6C"/>
    <w:rPr>
      <w:rFonts w:ascii="Wingdings" w:hAnsi="Wingdings" w:cs="Wingdings" w:hint="default"/>
    </w:rPr>
  </w:style>
  <w:style w:type="character" w:customStyle="1" w:styleId="WW8Num17z1">
    <w:name w:val="WW8Num17z1"/>
    <w:rsid w:val="004F5E6C"/>
    <w:rPr>
      <w:rFonts w:ascii="Courier New" w:hAnsi="Courier New" w:cs="Courier New" w:hint="default"/>
    </w:rPr>
  </w:style>
  <w:style w:type="character" w:customStyle="1" w:styleId="WW8Num17z2">
    <w:name w:val="WW8Num17z2"/>
    <w:rsid w:val="004F5E6C"/>
    <w:rPr>
      <w:rFonts w:ascii="Wingdings" w:hAnsi="Wingdings" w:cs="Wingdings" w:hint="default"/>
    </w:rPr>
  </w:style>
  <w:style w:type="character" w:customStyle="1" w:styleId="WW8Num18z1">
    <w:name w:val="WW8Num18z1"/>
    <w:rsid w:val="004F5E6C"/>
    <w:rPr>
      <w:rFonts w:ascii="Courier New" w:hAnsi="Courier New" w:cs="Courier New" w:hint="default"/>
    </w:rPr>
  </w:style>
  <w:style w:type="character" w:customStyle="1" w:styleId="WW8Num18z2">
    <w:name w:val="WW8Num18z2"/>
    <w:rsid w:val="004F5E6C"/>
    <w:rPr>
      <w:rFonts w:ascii="Wingdings" w:hAnsi="Wingdings" w:cs="Wingdings" w:hint="default"/>
    </w:rPr>
  </w:style>
  <w:style w:type="character" w:customStyle="1" w:styleId="WW8Num19z1">
    <w:name w:val="WW8Num19z1"/>
    <w:rsid w:val="004F5E6C"/>
    <w:rPr>
      <w:rFonts w:ascii="Courier New" w:hAnsi="Courier New" w:cs="Courier New" w:hint="default"/>
    </w:rPr>
  </w:style>
  <w:style w:type="character" w:customStyle="1" w:styleId="WW8Num19z2">
    <w:name w:val="WW8Num19z2"/>
    <w:rsid w:val="004F5E6C"/>
    <w:rPr>
      <w:rFonts w:ascii="Wingdings" w:hAnsi="Wingdings" w:cs="Wingdings" w:hint="default"/>
    </w:rPr>
  </w:style>
  <w:style w:type="character" w:customStyle="1" w:styleId="WW8Num21z1">
    <w:name w:val="WW8Num21z1"/>
    <w:rsid w:val="004F5E6C"/>
    <w:rPr>
      <w:rFonts w:ascii="Courier New" w:hAnsi="Courier New" w:cs="Courier New" w:hint="default"/>
    </w:rPr>
  </w:style>
  <w:style w:type="character" w:customStyle="1" w:styleId="WW8Num21z2">
    <w:name w:val="WW8Num21z2"/>
    <w:rsid w:val="004F5E6C"/>
    <w:rPr>
      <w:rFonts w:ascii="Wingdings" w:hAnsi="Wingdings" w:cs="Wingdings" w:hint="default"/>
    </w:rPr>
  </w:style>
  <w:style w:type="character" w:customStyle="1" w:styleId="WW8Num22z1">
    <w:name w:val="WW8Num22z1"/>
    <w:rsid w:val="004F5E6C"/>
    <w:rPr>
      <w:rFonts w:ascii="Courier New" w:hAnsi="Courier New" w:cs="Courier New" w:hint="default"/>
    </w:rPr>
  </w:style>
  <w:style w:type="character" w:customStyle="1" w:styleId="WW8Num22z2">
    <w:name w:val="WW8Num22z2"/>
    <w:rsid w:val="004F5E6C"/>
    <w:rPr>
      <w:rFonts w:ascii="Wingdings" w:hAnsi="Wingdings" w:cs="Wingdings" w:hint="default"/>
    </w:rPr>
  </w:style>
  <w:style w:type="character" w:customStyle="1" w:styleId="WW8Num24z1">
    <w:name w:val="WW8Num24z1"/>
    <w:rsid w:val="004F5E6C"/>
  </w:style>
  <w:style w:type="character" w:customStyle="1" w:styleId="WW8Num24z2">
    <w:name w:val="WW8Num24z2"/>
    <w:rsid w:val="004F5E6C"/>
  </w:style>
  <w:style w:type="character" w:customStyle="1" w:styleId="WW8Num24z3">
    <w:name w:val="WW8Num24z3"/>
    <w:rsid w:val="004F5E6C"/>
  </w:style>
  <w:style w:type="character" w:customStyle="1" w:styleId="WW8Num24z4">
    <w:name w:val="WW8Num24z4"/>
    <w:rsid w:val="004F5E6C"/>
  </w:style>
  <w:style w:type="character" w:customStyle="1" w:styleId="WW8Num24z5">
    <w:name w:val="WW8Num24z5"/>
    <w:rsid w:val="004F5E6C"/>
  </w:style>
  <w:style w:type="character" w:customStyle="1" w:styleId="WW8Num24z6">
    <w:name w:val="WW8Num24z6"/>
    <w:rsid w:val="004F5E6C"/>
  </w:style>
  <w:style w:type="character" w:customStyle="1" w:styleId="WW8Num24z7">
    <w:name w:val="WW8Num24z7"/>
    <w:rsid w:val="004F5E6C"/>
  </w:style>
  <w:style w:type="character" w:customStyle="1" w:styleId="WW8Num24z8">
    <w:name w:val="WW8Num24z8"/>
    <w:rsid w:val="004F5E6C"/>
  </w:style>
  <w:style w:type="character" w:customStyle="1" w:styleId="WW8Num26z1">
    <w:name w:val="WW8Num26z1"/>
    <w:rsid w:val="004F5E6C"/>
    <w:rPr>
      <w:rFonts w:ascii="Courier New" w:hAnsi="Courier New" w:cs="Courier New" w:hint="default"/>
    </w:rPr>
  </w:style>
  <w:style w:type="character" w:customStyle="1" w:styleId="WW8Num26z2">
    <w:name w:val="WW8Num26z2"/>
    <w:rsid w:val="004F5E6C"/>
    <w:rPr>
      <w:rFonts w:ascii="Wingdings" w:hAnsi="Wingdings" w:cs="Wingdings" w:hint="default"/>
    </w:rPr>
  </w:style>
  <w:style w:type="character" w:customStyle="1" w:styleId="WW8Num27z1">
    <w:name w:val="WW8Num27z1"/>
    <w:rsid w:val="004F5E6C"/>
    <w:rPr>
      <w:rFonts w:ascii="Courier New" w:hAnsi="Courier New" w:cs="Courier New" w:hint="default"/>
    </w:rPr>
  </w:style>
  <w:style w:type="character" w:customStyle="1" w:styleId="WW8Num27z2">
    <w:name w:val="WW8Num27z2"/>
    <w:rsid w:val="004F5E6C"/>
    <w:rPr>
      <w:rFonts w:ascii="Wingdings" w:hAnsi="Wingdings" w:cs="Wingdings" w:hint="default"/>
    </w:rPr>
  </w:style>
  <w:style w:type="character" w:customStyle="1" w:styleId="WW8Num28z1">
    <w:name w:val="WW8Num28z1"/>
    <w:rsid w:val="004F5E6C"/>
    <w:rPr>
      <w:rFonts w:ascii="Courier New" w:hAnsi="Courier New" w:cs="Courier New" w:hint="default"/>
    </w:rPr>
  </w:style>
  <w:style w:type="character" w:customStyle="1" w:styleId="WW8Num28z2">
    <w:name w:val="WW8Num28z2"/>
    <w:rsid w:val="004F5E6C"/>
    <w:rPr>
      <w:rFonts w:ascii="Wingdings" w:hAnsi="Wingdings" w:cs="Wingdings" w:hint="default"/>
    </w:rPr>
  </w:style>
  <w:style w:type="character" w:customStyle="1" w:styleId="WW8Num29z1">
    <w:name w:val="WW8Num29z1"/>
    <w:rsid w:val="004F5E6C"/>
    <w:rPr>
      <w:rFonts w:ascii="Courier New" w:hAnsi="Courier New" w:cs="Courier New" w:hint="default"/>
    </w:rPr>
  </w:style>
  <w:style w:type="character" w:customStyle="1" w:styleId="WW8Num29z2">
    <w:name w:val="WW8Num29z2"/>
    <w:rsid w:val="004F5E6C"/>
    <w:rPr>
      <w:rFonts w:ascii="Wingdings" w:hAnsi="Wingdings" w:cs="Wingdings" w:hint="default"/>
    </w:rPr>
  </w:style>
  <w:style w:type="character" w:customStyle="1" w:styleId="WW8Num30z1">
    <w:name w:val="WW8Num30z1"/>
    <w:rsid w:val="004F5E6C"/>
    <w:rPr>
      <w:rFonts w:ascii="Courier New" w:hAnsi="Courier New" w:cs="Courier New" w:hint="default"/>
    </w:rPr>
  </w:style>
  <w:style w:type="character" w:customStyle="1" w:styleId="WW8Num30z2">
    <w:name w:val="WW8Num30z2"/>
    <w:rsid w:val="004F5E6C"/>
    <w:rPr>
      <w:rFonts w:ascii="Wingdings" w:hAnsi="Wingdings" w:cs="Wingdings" w:hint="default"/>
    </w:rPr>
  </w:style>
  <w:style w:type="character" w:customStyle="1" w:styleId="WW8Num31z1">
    <w:name w:val="WW8Num31z1"/>
    <w:rsid w:val="004F5E6C"/>
    <w:rPr>
      <w:rFonts w:ascii="Courier New" w:hAnsi="Courier New" w:cs="Courier New" w:hint="default"/>
    </w:rPr>
  </w:style>
  <w:style w:type="character" w:customStyle="1" w:styleId="WW8Num31z2">
    <w:name w:val="WW8Num31z2"/>
    <w:rsid w:val="004F5E6C"/>
    <w:rPr>
      <w:rFonts w:ascii="Wingdings" w:hAnsi="Wingdings" w:cs="Wingdings" w:hint="default"/>
    </w:rPr>
  </w:style>
  <w:style w:type="character" w:customStyle="1" w:styleId="WW8Num32z1">
    <w:name w:val="WW8Num32z1"/>
    <w:rsid w:val="004F5E6C"/>
    <w:rPr>
      <w:rFonts w:ascii="Courier New" w:hAnsi="Courier New" w:cs="Courier New" w:hint="default"/>
    </w:rPr>
  </w:style>
  <w:style w:type="character" w:customStyle="1" w:styleId="WW8Num32z2">
    <w:name w:val="WW8Num32z2"/>
    <w:rsid w:val="004F5E6C"/>
    <w:rPr>
      <w:rFonts w:ascii="Wingdings" w:hAnsi="Wingdings" w:cs="Wingdings" w:hint="default"/>
    </w:rPr>
  </w:style>
  <w:style w:type="character" w:customStyle="1" w:styleId="WW8Num33z1">
    <w:name w:val="WW8Num33z1"/>
    <w:rsid w:val="004F5E6C"/>
    <w:rPr>
      <w:rFonts w:ascii="Times New Roman" w:eastAsia="Times New Roman" w:hAnsi="Times New Roman" w:cs="Times New Roman" w:hint="default"/>
    </w:rPr>
  </w:style>
  <w:style w:type="character" w:customStyle="1" w:styleId="WW8Num33z2">
    <w:name w:val="WW8Num33z2"/>
    <w:rsid w:val="004F5E6C"/>
  </w:style>
  <w:style w:type="character" w:customStyle="1" w:styleId="WW8Num33z3">
    <w:name w:val="WW8Num33z3"/>
    <w:rsid w:val="004F5E6C"/>
  </w:style>
  <w:style w:type="character" w:customStyle="1" w:styleId="WW8Num33z4">
    <w:name w:val="WW8Num33z4"/>
    <w:rsid w:val="004F5E6C"/>
  </w:style>
  <w:style w:type="character" w:customStyle="1" w:styleId="WW8Num33z5">
    <w:name w:val="WW8Num33z5"/>
    <w:rsid w:val="004F5E6C"/>
  </w:style>
  <w:style w:type="character" w:customStyle="1" w:styleId="WW8Num33z6">
    <w:name w:val="WW8Num33z6"/>
    <w:rsid w:val="004F5E6C"/>
  </w:style>
  <w:style w:type="character" w:customStyle="1" w:styleId="WW8Num33z7">
    <w:name w:val="WW8Num33z7"/>
    <w:rsid w:val="004F5E6C"/>
  </w:style>
  <w:style w:type="character" w:customStyle="1" w:styleId="WW8Num33z8">
    <w:name w:val="WW8Num33z8"/>
    <w:rsid w:val="004F5E6C"/>
  </w:style>
  <w:style w:type="character" w:customStyle="1" w:styleId="11">
    <w:name w:val="Основной шрифт абзаца1"/>
    <w:rsid w:val="004F5E6C"/>
  </w:style>
  <w:style w:type="character" w:styleId="a3">
    <w:name w:val="page number"/>
    <w:basedOn w:val="11"/>
    <w:rsid w:val="004F5E6C"/>
  </w:style>
  <w:style w:type="character" w:customStyle="1" w:styleId="apple-converted-space">
    <w:name w:val="apple-converted-space"/>
    <w:basedOn w:val="11"/>
    <w:rsid w:val="004F5E6C"/>
  </w:style>
  <w:style w:type="character" w:styleId="a4">
    <w:name w:val="Strong"/>
    <w:qFormat/>
    <w:rsid w:val="004F5E6C"/>
    <w:rPr>
      <w:b/>
      <w:bCs/>
    </w:rPr>
  </w:style>
  <w:style w:type="character" w:styleId="a5">
    <w:name w:val="Emphasis"/>
    <w:qFormat/>
    <w:rsid w:val="004F5E6C"/>
    <w:rPr>
      <w:i/>
      <w:iCs/>
    </w:rPr>
  </w:style>
  <w:style w:type="character" w:styleId="a6">
    <w:name w:val="Hyperlink"/>
    <w:rsid w:val="004F5E6C"/>
    <w:rPr>
      <w:color w:val="0000FF"/>
      <w:u w:val="single"/>
    </w:rPr>
  </w:style>
  <w:style w:type="character" w:customStyle="1" w:styleId="a7">
    <w:name w:val="Гипертекстовая ссылка"/>
    <w:rsid w:val="004F5E6C"/>
    <w:rPr>
      <w:color w:val="008000"/>
    </w:rPr>
  </w:style>
  <w:style w:type="character" w:customStyle="1" w:styleId="a8">
    <w:name w:val="Текст выноски Знак"/>
    <w:rsid w:val="004F5E6C"/>
    <w:rPr>
      <w:rFonts w:ascii="Tahoma" w:hAnsi="Tahoma" w:cs="Tahoma"/>
      <w:sz w:val="16"/>
      <w:szCs w:val="16"/>
    </w:rPr>
  </w:style>
  <w:style w:type="character" w:customStyle="1" w:styleId="a9">
    <w:name w:val="Символ нумерации"/>
    <w:rsid w:val="004F5E6C"/>
  </w:style>
  <w:style w:type="paragraph" w:customStyle="1" w:styleId="aa">
    <w:name w:val="Заголовок"/>
    <w:basedOn w:val="a"/>
    <w:next w:val="ab"/>
    <w:rsid w:val="004F5E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rsid w:val="004F5E6C"/>
    <w:pPr>
      <w:spacing w:line="360" w:lineRule="auto"/>
    </w:pPr>
    <w:rPr>
      <w:sz w:val="28"/>
    </w:rPr>
  </w:style>
  <w:style w:type="character" w:customStyle="1" w:styleId="ac">
    <w:name w:val="Основной текст Знак"/>
    <w:basedOn w:val="a0"/>
    <w:link w:val="ab"/>
    <w:rsid w:val="004F5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List"/>
    <w:basedOn w:val="ab"/>
    <w:rsid w:val="004F5E6C"/>
    <w:rPr>
      <w:rFonts w:cs="Mangal"/>
    </w:rPr>
  </w:style>
  <w:style w:type="paragraph" w:customStyle="1" w:styleId="12">
    <w:name w:val="Название1"/>
    <w:basedOn w:val="a"/>
    <w:rsid w:val="004F5E6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F5E6C"/>
    <w:pPr>
      <w:suppressLineNumbers/>
    </w:pPr>
    <w:rPr>
      <w:rFonts w:cs="Mangal"/>
    </w:rPr>
  </w:style>
  <w:style w:type="paragraph" w:styleId="ae">
    <w:name w:val="Title"/>
    <w:basedOn w:val="a"/>
    <w:next w:val="af"/>
    <w:link w:val="af0"/>
    <w:qFormat/>
    <w:rsid w:val="004F5E6C"/>
    <w:pPr>
      <w:tabs>
        <w:tab w:val="left" w:pos="9355"/>
      </w:tabs>
      <w:ind w:right="-5"/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e"/>
    <w:rsid w:val="004F5E6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">
    <w:name w:val="Subtitle"/>
    <w:basedOn w:val="aa"/>
    <w:next w:val="ab"/>
    <w:link w:val="af1"/>
    <w:qFormat/>
    <w:rsid w:val="004F5E6C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4F5E6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2">
    <w:name w:val="header"/>
    <w:basedOn w:val="a"/>
    <w:link w:val="af3"/>
    <w:rsid w:val="004F5E6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F5E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4F5E6C"/>
    <w:pPr>
      <w:ind w:firstLine="567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4F5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4F5E6C"/>
    <w:pPr>
      <w:tabs>
        <w:tab w:val="left" w:pos="9355"/>
      </w:tabs>
      <w:spacing w:line="360" w:lineRule="auto"/>
      <w:ind w:right="-6" w:firstLine="53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F5E6C"/>
    <w:pPr>
      <w:tabs>
        <w:tab w:val="left" w:pos="9355"/>
      </w:tabs>
      <w:spacing w:line="360" w:lineRule="auto"/>
      <w:ind w:right="-6" w:firstLine="567"/>
      <w:jc w:val="both"/>
    </w:pPr>
    <w:rPr>
      <w:sz w:val="28"/>
    </w:rPr>
  </w:style>
  <w:style w:type="paragraph" w:styleId="af6">
    <w:name w:val="footer"/>
    <w:basedOn w:val="a"/>
    <w:link w:val="af7"/>
    <w:rsid w:val="004F5E6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4F5E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Цитата1"/>
    <w:basedOn w:val="a"/>
    <w:rsid w:val="004F5E6C"/>
    <w:pPr>
      <w:tabs>
        <w:tab w:val="left" w:pos="9355"/>
      </w:tabs>
      <w:spacing w:line="360" w:lineRule="auto"/>
      <w:ind w:left="851" w:right="-6"/>
      <w:jc w:val="center"/>
    </w:pPr>
    <w:rPr>
      <w:b/>
      <w:bCs/>
      <w:i/>
      <w:iCs/>
      <w:sz w:val="28"/>
    </w:rPr>
  </w:style>
  <w:style w:type="paragraph" w:customStyle="1" w:styleId="210">
    <w:name w:val="Основной текст 21"/>
    <w:basedOn w:val="a"/>
    <w:rsid w:val="004F5E6C"/>
    <w:pPr>
      <w:tabs>
        <w:tab w:val="left" w:pos="9355"/>
      </w:tabs>
      <w:ind w:right="-6"/>
      <w:jc w:val="both"/>
    </w:pPr>
    <w:rPr>
      <w:sz w:val="28"/>
    </w:rPr>
  </w:style>
  <w:style w:type="paragraph" w:customStyle="1" w:styleId="310">
    <w:name w:val="Основной текст 31"/>
    <w:basedOn w:val="a"/>
    <w:rsid w:val="004F5E6C"/>
    <w:pPr>
      <w:spacing w:line="360" w:lineRule="auto"/>
    </w:pPr>
    <w:rPr>
      <w:sz w:val="32"/>
    </w:rPr>
  </w:style>
  <w:style w:type="paragraph" w:customStyle="1" w:styleId="FR1">
    <w:name w:val="FR1"/>
    <w:rsid w:val="004F5E6C"/>
    <w:pPr>
      <w:widowControl w:val="0"/>
      <w:suppressAutoHyphens/>
      <w:spacing w:after="0" w:line="240" w:lineRule="auto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ConsPlusNormal">
    <w:name w:val="ConsPlusNormal"/>
    <w:rsid w:val="004F5E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3">
    <w:name w:val="FR3"/>
    <w:rsid w:val="004F5E6C"/>
    <w:pPr>
      <w:widowControl w:val="0"/>
      <w:suppressAutoHyphens/>
      <w:autoSpaceDE w:val="0"/>
      <w:spacing w:before="1820" w:after="0" w:line="240" w:lineRule="auto"/>
      <w:ind w:right="340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8">
    <w:name w:val="Normal (Web)"/>
    <w:basedOn w:val="a"/>
    <w:rsid w:val="004F5E6C"/>
    <w:pPr>
      <w:spacing w:before="280" w:after="280"/>
    </w:pPr>
  </w:style>
  <w:style w:type="paragraph" w:customStyle="1" w:styleId="af9">
    <w:name w:val="Знак"/>
    <w:basedOn w:val="a"/>
    <w:rsid w:val="004F5E6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4F5E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8">
    <w:name w:val="c8"/>
    <w:basedOn w:val="a"/>
    <w:rsid w:val="004F5E6C"/>
    <w:pPr>
      <w:spacing w:before="280" w:after="280"/>
    </w:pPr>
  </w:style>
  <w:style w:type="paragraph" w:customStyle="1" w:styleId="FR5">
    <w:name w:val="FR5"/>
    <w:rsid w:val="004F5E6C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12"/>
      <w:szCs w:val="12"/>
      <w:lang w:eastAsia="ar-SA"/>
    </w:rPr>
  </w:style>
  <w:style w:type="paragraph" w:customStyle="1" w:styleId="ConsPlusTitle">
    <w:name w:val="ConsPlusTitle"/>
    <w:rsid w:val="004F5E6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fa">
    <w:name w:val="Balloon Text"/>
    <w:basedOn w:val="a"/>
    <w:link w:val="15"/>
    <w:rsid w:val="004F5E6C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a"/>
    <w:rsid w:val="004F5E6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b">
    <w:name w:val="Содержимое врезки"/>
    <w:basedOn w:val="ab"/>
    <w:rsid w:val="004F5E6C"/>
  </w:style>
  <w:style w:type="paragraph" w:customStyle="1" w:styleId="afc">
    <w:name w:val="Содержимое таблицы"/>
    <w:basedOn w:val="a"/>
    <w:rsid w:val="004F5E6C"/>
    <w:pPr>
      <w:suppressLineNumbers/>
    </w:pPr>
  </w:style>
  <w:style w:type="paragraph" w:customStyle="1" w:styleId="afd">
    <w:name w:val="Заголовок таблицы"/>
    <w:basedOn w:val="afc"/>
    <w:rsid w:val="004F5E6C"/>
    <w:pPr>
      <w:jc w:val="center"/>
    </w:pPr>
    <w:rPr>
      <w:b/>
      <w:bCs/>
    </w:rPr>
  </w:style>
  <w:style w:type="paragraph" w:styleId="afe">
    <w:name w:val="List Paragraph"/>
    <w:basedOn w:val="a"/>
    <w:uiPriority w:val="34"/>
    <w:qFormat/>
    <w:rsid w:val="004F5E6C"/>
    <w:pPr>
      <w:widowControl w:val="0"/>
      <w:autoSpaceDN w:val="0"/>
      <w:spacing w:after="200" w:line="276" w:lineRule="auto"/>
      <w:ind w:left="720"/>
      <w:contextualSpacing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aff">
    <w:name w:val="Table Grid"/>
    <w:basedOn w:val="a1"/>
    <w:rsid w:val="004F5E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vmetodist.ucoz.ru/documents/normativ/chislennost_personala.d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kuvmetodist.ucoz.ru/documents/normativ/dolzhnosti.do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uvmetodist.ucoz.ru/documents/normativ/sanpin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34</Pages>
  <Words>8761</Words>
  <Characters>49940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7</cp:revision>
  <cp:lastPrinted>2014-12-05T08:24:00Z</cp:lastPrinted>
  <dcterms:created xsi:type="dcterms:W3CDTF">2014-11-25T15:39:00Z</dcterms:created>
  <dcterms:modified xsi:type="dcterms:W3CDTF">2015-10-02T08:18:00Z</dcterms:modified>
</cp:coreProperties>
</file>